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A8C" w14:textId="77777777" w:rsidR="008C11C8" w:rsidRPr="00593114" w:rsidRDefault="008C11C8" w:rsidP="003D0545">
      <w:pPr>
        <w:pStyle w:val="Heading1"/>
        <w:rPr>
          <w:lang w:val="en-CA"/>
        </w:rPr>
      </w:pPr>
      <w:r w:rsidRPr="00593114">
        <w:rPr>
          <w:noProof/>
        </w:rPr>
        <w:drawing>
          <wp:inline distT="0" distB="0" distL="0" distR="0" wp14:anchorId="152C7F8B" wp14:editId="6725AF77">
            <wp:extent cx="776968" cy="600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110" cy="605591"/>
                    </a:xfrm>
                    <a:prstGeom prst="rect">
                      <a:avLst/>
                    </a:prstGeom>
                    <a:noFill/>
                    <a:ln>
                      <a:noFill/>
                    </a:ln>
                  </pic:spPr>
                </pic:pic>
              </a:graphicData>
            </a:graphic>
          </wp:inline>
        </w:drawing>
      </w:r>
    </w:p>
    <w:p w14:paraId="6F3A4C87" w14:textId="17F30C6A" w:rsidR="007518FD" w:rsidRDefault="00CB7259" w:rsidP="00332F0E">
      <w:pPr>
        <w:rPr>
          <w:rFonts w:ascii="Tahoma" w:hAnsi="Tahoma" w:cs="Tahoma"/>
          <w:b/>
          <w:bCs/>
          <w:lang w:val="en-CA"/>
        </w:rPr>
      </w:pPr>
      <w:r>
        <w:rPr>
          <w:rFonts w:ascii="Tahoma" w:hAnsi="Tahoma" w:cs="Tahoma"/>
          <w:b/>
          <w:bCs/>
          <w:lang w:val="en-CA"/>
        </w:rPr>
        <w:t>April 6</w:t>
      </w:r>
      <w:r w:rsidR="002E6194">
        <w:rPr>
          <w:rFonts w:ascii="Tahoma" w:hAnsi="Tahoma" w:cs="Tahoma"/>
          <w:b/>
          <w:bCs/>
          <w:lang w:val="en-CA"/>
        </w:rPr>
        <w:t>, 2023</w:t>
      </w:r>
    </w:p>
    <w:p w14:paraId="6C2FCCED" w14:textId="00D5A40D" w:rsidR="00285F1C" w:rsidRDefault="00285F1C" w:rsidP="00332F0E">
      <w:pPr>
        <w:rPr>
          <w:rFonts w:ascii="Tahoma" w:hAnsi="Tahoma" w:cs="Tahoma"/>
          <w:b/>
          <w:bCs/>
          <w:lang w:val="en-CA"/>
        </w:rPr>
      </w:pPr>
    </w:p>
    <w:p w14:paraId="68C61B81" w14:textId="1049DA5A" w:rsidR="00FD43E6" w:rsidRPr="00FD43E6" w:rsidRDefault="00473996" w:rsidP="00FD43E6">
      <w:pPr>
        <w:rPr>
          <w:rStyle w:val="Hyperlink"/>
          <w:rFonts w:ascii="Tahoma" w:hAnsi="Tahoma" w:cs="Tahoma"/>
          <w:b/>
          <w:bCs/>
          <w:color w:val="auto"/>
          <w:u w:val="none"/>
        </w:rPr>
      </w:pPr>
      <w:r w:rsidRPr="00FD43E6">
        <w:rPr>
          <w:rStyle w:val="Hyperlink"/>
          <w:rFonts w:ascii="Tahoma" w:hAnsi="Tahoma" w:cs="Tahoma"/>
          <w:b/>
          <w:bCs/>
          <w:color w:val="auto"/>
          <w:u w:val="none"/>
        </w:rPr>
        <w:t>This Sunday</w:t>
      </w:r>
      <w:r w:rsidR="00FD43E6" w:rsidRPr="00FD43E6">
        <w:rPr>
          <w:rStyle w:val="Hyperlink"/>
          <w:rFonts w:ascii="Tahoma" w:hAnsi="Tahoma" w:cs="Tahoma"/>
          <w:b/>
          <w:bCs/>
          <w:color w:val="auto"/>
          <w:u w:val="none"/>
        </w:rPr>
        <w:t>:</w:t>
      </w:r>
      <w:r w:rsidRPr="00FD43E6">
        <w:rPr>
          <w:rStyle w:val="Hyperlink"/>
          <w:rFonts w:ascii="Tahoma" w:hAnsi="Tahoma" w:cs="Tahoma"/>
          <w:b/>
          <w:bCs/>
          <w:color w:val="auto"/>
          <w:u w:val="none"/>
        </w:rPr>
        <w:t xml:space="preserve"> </w:t>
      </w:r>
    </w:p>
    <w:p w14:paraId="5BCEDCE9" w14:textId="67BD6B31" w:rsidR="00DE4366" w:rsidRPr="00FD43E6" w:rsidRDefault="009C326C" w:rsidP="00FD43E6">
      <w:pPr>
        <w:pStyle w:val="ListParagraph"/>
        <w:numPr>
          <w:ilvl w:val="0"/>
          <w:numId w:val="6"/>
        </w:numPr>
        <w:rPr>
          <w:rFonts w:ascii="Tahoma" w:hAnsi="Tahoma" w:cs="Tahoma"/>
        </w:rPr>
      </w:pPr>
      <w:hyperlink r:id="rId10" w:history="1">
        <w:r w:rsidR="00DA5A7D" w:rsidRPr="00FD43E6">
          <w:rPr>
            <w:rStyle w:val="Hyperlink"/>
            <w:rFonts w:ascii="Tahoma" w:hAnsi="Tahoma" w:cs="Tahoma"/>
            <w:b/>
            <w:bCs/>
          </w:rPr>
          <w:t xml:space="preserve">IN-PERSON </w:t>
        </w:r>
        <w:r w:rsidR="005437D7" w:rsidRPr="00FD43E6">
          <w:rPr>
            <w:rStyle w:val="Hyperlink"/>
            <w:rFonts w:ascii="Tahoma" w:hAnsi="Tahoma" w:cs="Tahoma"/>
            <w:b/>
            <w:bCs/>
          </w:rPr>
          <w:t>Service</w:t>
        </w:r>
        <w:r w:rsidR="00322069" w:rsidRPr="00FD43E6">
          <w:rPr>
            <w:rStyle w:val="Hyperlink"/>
            <w:rFonts w:ascii="Tahoma" w:hAnsi="Tahoma" w:cs="Tahoma"/>
            <w:b/>
            <w:bCs/>
          </w:rPr>
          <w:t>s</w:t>
        </w:r>
        <w:r w:rsidR="005437D7" w:rsidRPr="00FD43E6">
          <w:rPr>
            <w:rStyle w:val="Hyperlink"/>
            <w:rFonts w:ascii="Tahoma" w:hAnsi="Tahoma" w:cs="Tahoma"/>
            <w:b/>
            <w:bCs/>
          </w:rPr>
          <w:t xml:space="preserve"> </w:t>
        </w:r>
        <w:r w:rsidR="00DA5A7D" w:rsidRPr="00FD43E6">
          <w:rPr>
            <w:rStyle w:val="Hyperlink"/>
            <w:rFonts w:ascii="Tahoma" w:hAnsi="Tahoma" w:cs="Tahoma"/>
            <w:b/>
            <w:bCs/>
          </w:rPr>
          <w:t xml:space="preserve">@ </w:t>
        </w:r>
        <w:r w:rsidR="00322069" w:rsidRPr="00FD43E6">
          <w:rPr>
            <w:rStyle w:val="Hyperlink"/>
            <w:rFonts w:ascii="Tahoma" w:hAnsi="Tahoma" w:cs="Tahoma"/>
            <w:b/>
            <w:bCs/>
          </w:rPr>
          <w:t>9:30 0r 11</w:t>
        </w:r>
        <w:r w:rsidR="00DA5A7D" w:rsidRPr="00FD43E6">
          <w:rPr>
            <w:rStyle w:val="Hyperlink"/>
            <w:rFonts w:ascii="Tahoma" w:hAnsi="Tahoma" w:cs="Tahoma"/>
            <w:b/>
            <w:bCs/>
          </w:rPr>
          <w:t xml:space="preserve"> a.m.</w:t>
        </w:r>
      </w:hyperlink>
      <w:r w:rsidR="00DA5A7D" w:rsidRPr="00FD43E6">
        <w:rPr>
          <w:rFonts w:ascii="Tahoma" w:hAnsi="Tahoma" w:cs="Tahoma"/>
        </w:rPr>
        <w:t xml:space="preserve">  </w:t>
      </w:r>
    </w:p>
    <w:p w14:paraId="4B6CEFC3" w14:textId="2E7005D2" w:rsidR="00427061" w:rsidRPr="00BB5DBD" w:rsidRDefault="00BB5DBD" w:rsidP="00552817">
      <w:pPr>
        <w:pStyle w:val="ListParagraph"/>
        <w:numPr>
          <w:ilvl w:val="0"/>
          <w:numId w:val="6"/>
        </w:numPr>
        <w:rPr>
          <w:rStyle w:val="Hyperlink"/>
          <w:rFonts w:ascii="Tahoma" w:hAnsi="Tahoma" w:cs="Tahoma"/>
        </w:rPr>
      </w:pPr>
      <w:r>
        <w:rPr>
          <w:rFonts w:ascii="Tahoma" w:hAnsi="Tahoma" w:cs="Tahoma"/>
          <w:b/>
          <w:bCs/>
        </w:rPr>
        <w:fldChar w:fldCharType="begin"/>
      </w:r>
      <w:r>
        <w:rPr>
          <w:rFonts w:ascii="Tahoma" w:hAnsi="Tahoma" w:cs="Tahoma"/>
          <w:b/>
          <w:bCs/>
        </w:rPr>
        <w:instrText xml:space="preserve"> HYPERLINK "https://firstb.net/services/" </w:instrText>
      </w:r>
      <w:r>
        <w:rPr>
          <w:rFonts w:ascii="Tahoma" w:hAnsi="Tahoma" w:cs="Tahoma"/>
          <w:b/>
          <w:bCs/>
        </w:rPr>
      </w:r>
      <w:r>
        <w:rPr>
          <w:rFonts w:ascii="Tahoma" w:hAnsi="Tahoma" w:cs="Tahoma"/>
          <w:b/>
          <w:bCs/>
        </w:rPr>
        <w:fldChar w:fldCharType="separate"/>
      </w:r>
      <w:r w:rsidR="00D5404D" w:rsidRPr="00BB5DBD">
        <w:rPr>
          <w:rStyle w:val="Hyperlink"/>
          <w:rFonts w:ascii="Tahoma" w:hAnsi="Tahoma" w:cs="Tahoma"/>
          <w:b/>
          <w:bCs/>
        </w:rPr>
        <w:t xml:space="preserve">LIVESTREAM link Sunday @ </w:t>
      </w:r>
      <w:r w:rsidR="00657626" w:rsidRPr="00BB5DBD">
        <w:rPr>
          <w:rStyle w:val="Hyperlink"/>
          <w:rFonts w:ascii="Tahoma" w:hAnsi="Tahoma" w:cs="Tahoma"/>
          <w:b/>
          <w:bCs/>
        </w:rPr>
        <w:t>1</w:t>
      </w:r>
      <w:r w:rsidR="00322069" w:rsidRPr="00BB5DBD">
        <w:rPr>
          <w:rStyle w:val="Hyperlink"/>
          <w:rFonts w:ascii="Tahoma" w:hAnsi="Tahoma" w:cs="Tahoma"/>
          <w:b/>
          <w:bCs/>
        </w:rPr>
        <w:t>1</w:t>
      </w:r>
      <w:r w:rsidR="00DF5E86" w:rsidRPr="00BB5DBD">
        <w:rPr>
          <w:rStyle w:val="Hyperlink"/>
          <w:rFonts w:ascii="Tahoma" w:hAnsi="Tahoma" w:cs="Tahoma"/>
          <w:b/>
          <w:bCs/>
        </w:rPr>
        <w:t xml:space="preserve"> a.m.</w:t>
      </w:r>
      <w:r w:rsidR="00657626" w:rsidRPr="00BB5DBD">
        <w:rPr>
          <w:rStyle w:val="Hyperlink"/>
          <w:rFonts w:ascii="Tahoma" w:hAnsi="Tahoma" w:cs="Tahoma"/>
        </w:rPr>
        <w:t xml:space="preserve">  </w:t>
      </w:r>
    </w:p>
    <w:p w14:paraId="39430F69" w14:textId="2F3228A5" w:rsidR="002A23F3" w:rsidRPr="002A23F3" w:rsidRDefault="00BB5DBD" w:rsidP="00552817">
      <w:pPr>
        <w:pStyle w:val="ListParagraph"/>
        <w:numPr>
          <w:ilvl w:val="0"/>
          <w:numId w:val="6"/>
        </w:numPr>
        <w:rPr>
          <w:rFonts w:ascii="Tahoma" w:hAnsi="Tahoma" w:cs="Tahoma"/>
          <w:b/>
          <w:bCs/>
        </w:rPr>
      </w:pPr>
      <w:r>
        <w:rPr>
          <w:rFonts w:ascii="Tahoma" w:hAnsi="Tahoma" w:cs="Tahoma"/>
          <w:b/>
          <w:bCs/>
        </w:rPr>
        <w:fldChar w:fldCharType="end"/>
      </w:r>
      <w:hyperlink r:id="rId11" w:history="1">
        <w:r w:rsidR="002A23F3" w:rsidRPr="002A23F3">
          <w:rPr>
            <w:rStyle w:val="Hyperlink"/>
            <w:rFonts w:ascii="Tahoma" w:hAnsi="Tahoma" w:cs="Tahoma"/>
            <w:b/>
            <w:bCs/>
          </w:rPr>
          <w:t>Nursery, Kids Kingdom (Sunday School) @ 9:30</w:t>
        </w:r>
      </w:hyperlink>
    </w:p>
    <w:p w14:paraId="0B2EDAA7" w14:textId="67004568" w:rsidR="002A23F3" w:rsidRPr="0067402C" w:rsidRDefault="009C326C" w:rsidP="00552817">
      <w:pPr>
        <w:pStyle w:val="ListParagraph"/>
        <w:numPr>
          <w:ilvl w:val="0"/>
          <w:numId w:val="6"/>
        </w:numPr>
        <w:rPr>
          <w:rStyle w:val="Hyperlink"/>
          <w:rFonts w:ascii="Tahoma" w:hAnsi="Tahoma" w:cs="Tahoma"/>
          <w:b/>
          <w:bCs/>
          <w:color w:val="auto"/>
          <w:u w:val="none"/>
        </w:rPr>
      </w:pPr>
      <w:hyperlink r:id="rId12" w:history="1">
        <w:r w:rsidR="008C23D0">
          <w:rPr>
            <w:rStyle w:val="Hyperlink"/>
            <w:rFonts w:ascii="Tahoma" w:hAnsi="Tahoma" w:cs="Tahoma"/>
            <w:b/>
            <w:bCs/>
          </w:rPr>
          <w:t>Y</w:t>
        </w:r>
        <w:r w:rsidR="002A23F3" w:rsidRPr="002A23F3">
          <w:rPr>
            <w:rStyle w:val="Hyperlink"/>
            <w:rFonts w:ascii="Tahoma" w:hAnsi="Tahoma" w:cs="Tahoma"/>
            <w:b/>
            <w:bCs/>
          </w:rPr>
          <w:t>outh Sunday School @ 9:30</w:t>
        </w:r>
      </w:hyperlink>
      <w:r w:rsidR="008C23D0">
        <w:rPr>
          <w:rStyle w:val="Hyperlink"/>
          <w:rFonts w:ascii="Tahoma" w:hAnsi="Tahoma" w:cs="Tahoma"/>
          <w:b/>
          <w:bCs/>
        </w:rPr>
        <w:t xml:space="preserve"> this week</w:t>
      </w:r>
    </w:p>
    <w:p w14:paraId="098C340D" w14:textId="14A31A5D" w:rsidR="0067402C" w:rsidRPr="002A23F3" w:rsidRDefault="009C326C" w:rsidP="00552817">
      <w:pPr>
        <w:pStyle w:val="ListParagraph"/>
        <w:numPr>
          <w:ilvl w:val="0"/>
          <w:numId w:val="6"/>
        </w:numPr>
        <w:rPr>
          <w:rFonts w:ascii="Tahoma" w:hAnsi="Tahoma" w:cs="Tahoma"/>
          <w:b/>
          <w:bCs/>
        </w:rPr>
      </w:pPr>
      <w:hyperlink r:id="rId13" w:history="1">
        <w:r w:rsidR="0067402C" w:rsidRPr="0067402C">
          <w:rPr>
            <w:rStyle w:val="Hyperlink"/>
            <w:rFonts w:ascii="Tahoma" w:hAnsi="Tahoma" w:cs="Tahoma"/>
            <w:b/>
            <w:bCs/>
          </w:rPr>
          <w:t>Adult Classes @ 9:30</w:t>
        </w:r>
      </w:hyperlink>
    </w:p>
    <w:p w14:paraId="462DEA36" w14:textId="24AA7965" w:rsidR="00657626" w:rsidRPr="00F6172B" w:rsidRDefault="009C326C" w:rsidP="00552817">
      <w:pPr>
        <w:pStyle w:val="ListParagraph"/>
        <w:numPr>
          <w:ilvl w:val="0"/>
          <w:numId w:val="6"/>
        </w:numPr>
        <w:rPr>
          <w:rFonts w:ascii="Tahoma" w:hAnsi="Tahoma" w:cs="Tahoma"/>
          <w:b/>
          <w:bCs/>
        </w:rPr>
      </w:pPr>
      <w:hyperlink r:id="rId14" w:history="1">
        <w:r w:rsidR="00657626" w:rsidRPr="00F90BBC">
          <w:rPr>
            <w:rStyle w:val="Hyperlink"/>
            <w:rFonts w:ascii="Tahoma" w:hAnsi="Tahoma" w:cs="Tahoma"/>
            <w:b/>
            <w:bCs/>
          </w:rPr>
          <w:t>Nursery, Young Worshippers, Pizza Boxes</w:t>
        </w:r>
      </w:hyperlink>
      <w:r w:rsidR="00657626">
        <w:rPr>
          <w:rFonts w:ascii="Tahoma" w:hAnsi="Tahoma" w:cs="Tahoma"/>
          <w:b/>
          <w:bCs/>
        </w:rPr>
        <w:t xml:space="preserve"> @ 1</w:t>
      </w:r>
      <w:r w:rsidR="00322069">
        <w:rPr>
          <w:rFonts w:ascii="Tahoma" w:hAnsi="Tahoma" w:cs="Tahoma"/>
          <w:b/>
          <w:bCs/>
        </w:rPr>
        <w:t>1</w:t>
      </w:r>
      <w:r w:rsidR="00657626">
        <w:rPr>
          <w:rFonts w:ascii="Tahoma" w:hAnsi="Tahoma" w:cs="Tahoma"/>
          <w:b/>
          <w:bCs/>
        </w:rPr>
        <w:t xml:space="preserve"> a.m. </w:t>
      </w:r>
      <w:r w:rsidR="00657626">
        <w:rPr>
          <w:rFonts w:ascii="Tahoma" w:hAnsi="Tahoma" w:cs="Tahoma"/>
        </w:rPr>
        <w:t>for kids</w:t>
      </w:r>
    </w:p>
    <w:p w14:paraId="04E9A472" w14:textId="12565194" w:rsidR="00084A91" w:rsidRDefault="00084A91" w:rsidP="00593955">
      <w:pPr>
        <w:rPr>
          <w:rFonts w:ascii="Tahoma" w:hAnsi="Tahoma" w:cs="Tahoma"/>
        </w:rPr>
      </w:pPr>
      <w:bookmarkStart w:id="0" w:name="_Hlk116458209"/>
      <w:bookmarkStart w:id="1" w:name="_Hlk117147194"/>
      <w:bookmarkStart w:id="2" w:name="_Hlk117062820"/>
    </w:p>
    <w:p w14:paraId="14845C08" w14:textId="0191916B" w:rsidR="00084A91" w:rsidRPr="00084A91" w:rsidRDefault="00084A91" w:rsidP="00593955">
      <w:pPr>
        <w:rPr>
          <w:rFonts w:ascii="Tahoma" w:hAnsi="Tahoma" w:cs="Tahoma"/>
          <w:b/>
          <w:bCs/>
        </w:rPr>
      </w:pPr>
      <w:r w:rsidRPr="00084A91">
        <w:rPr>
          <w:rFonts w:ascii="Tahoma" w:hAnsi="Tahoma" w:cs="Tahoma"/>
          <w:b/>
          <w:bCs/>
        </w:rPr>
        <w:t>Easter Season Services</w:t>
      </w:r>
    </w:p>
    <w:p w14:paraId="49C250A7" w14:textId="3BEC9DA6" w:rsidR="00084A91" w:rsidRPr="004C3F0A" w:rsidRDefault="00084A91" w:rsidP="00084A91">
      <w:pPr>
        <w:pStyle w:val="ListParagraph"/>
        <w:numPr>
          <w:ilvl w:val="0"/>
          <w:numId w:val="21"/>
        </w:numPr>
        <w:ind w:left="567"/>
        <w:rPr>
          <w:rFonts w:ascii="Tahoma" w:eastAsia="Times New Roman" w:hAnsi="Tahoma" w:cs="Tahoma"/>
          <w:sz w:val="21"/>
          <w:szCs w:val="21"/>
        </w:rPr>
      </w:pPr>
      <w:r w:rsidRPr="004C3F0A">
        <w:rPr>
          <w:rFonts w:ascii="Tahoma" w:eastAsia="Times New Roman" w:hAnsi="Tahoma" w:cs="Tahoma"/>
          <w:b/>
          <w:bCs/>
          <w:sz w:val="21"/>
          <w:szCs w:val="21"/>
        </w:rPr>
        <w:t xml:space="preserve">Friday, April 7, 10:30 am </w:t>
      </w:r>
      <w:r w:rsidRPr="004C3F0A">
        <w:rPr>
          <w:rFonts w:ascii="Tahoma" w:eastAsia="Times New Roman" w:hAnsi="Tahoma" w:cs="Tahoma"/>
          <w:sz w:val="21"/>
          <w:szCs w:val="21"/>
        </w:rPr>
        <w:t xml:space="preserve">– A </w:t>
      </w:r>
      <w:r w:rsidRPr="004C3F0A">
        <w:rPr>
          <w:rFonts w:ascii="Tahoma" w:eastAsia="Times New Roman" w:hAnsi="Tahoma" w:cs="Tahoma"/>
          <w:b/>
          <w:bCs/>
          <w:sz w:val="21"/>
          <w:szCs w:val="21"/>
        </w:rPr>
        <w:t>Good Friday Service</w:t>
      </w:r>
      <w:r w:rsidRPr="004C3F0A">
        <w:rPr>
          <w:rFonts w:ascii="Tahoma" w:eastAsia="Times New Roman" w:hAnsi="Tahoma" w:cs="Tahoma"/>
          <w:sz w:val="21"/>
          <w:szCs w:val="21"/>
        </w:rPr>
        <w:t xml:space="preserve"> together with St. Andrew’s Presbyterian, </w:t>
      </w:r>
      <w:r>
        <w:rPr>
          <w:rFonts w:ascii="Tahoma" w:eastAsia="Times New Roman" w:hAnsi="Tahoma" w:cs="Tahoma"/>
          <w:sz w:val="21"/>
          <w:szCs w:val="21"/>
        </w:rPr>
        <w:t xml:space="preserve">hosted by </w:t>
      </w:r>
      <w:r w:rsidRPr="004C3F0A">
        <w:rPr>
          <w:rFonts w:ascii="Tahoma" w:eastAsia="Times New Roman" w:hAnsi="Tahoma" w:cs="Tahoma"/>
          <w:sz w:val="21"/>
          <w:szCs w:val="21"/>
        </w:rPr>
        <w:t xml:space="preserve">St. Andrew’s this year.  </w:t>
      </w:r>
    </w:p>
    <w:p w14:paraId="3E9CFE38" w14:textId="338CE0E3" w:rsidR="00084A91" w:rsidRDefault="00084A91" w:rsidP="00084A91">
      <w:pPr>
        <w:pStyle w:val="ListParagraph"/>
        <w:numPr>
          <w:ilvl w:val="0"/>
          <w:numId w:val="21"/>
        </w:numPr>
        <w:ind w:left="567"/>
        <w:rPr>
          <w:rFonts w:ascii="Tahoma" w:eastAsia="Times New Roman" w:hAnsi="Tahoma" w:cs="Tahoma"/>
          <w:b/>
          <w:bCs/>
          <w:sz w:val="21"/>
          <w:szCs w:val="21"/>
        </w:rPr>
      </w:pPr>
      <w:r w:rsidRPr="004C3F0A">
        <w:rPr>
          <w:rFonts w:ascii="Tahoma" w:eastAsia="Times New Roman" w:hAnsi="Tahoma" w:cs="Tahoma"/>
          <w:b/>
          <w:bCs/>
          <w:sz w:val="21"/>
          <w:szCs w:val="21"/>
        </w:rPr>
        <w:t>Sunday, April 9</w:t>
      </w:r>
      <w:r w:rsidRPr="004C3F0A">
        <w:rPr>
          <w:rFonts w:ascii="Tahoma" w:eastAsia="Times New Roman" w:hAnsi="Tahoma" w:cs="Tahoma"/>
          <w:sz w:val="21"/>
          <w:szCs w:val="21"/>
        </w:rPr>
        <w:t xml:space="preserve"> – Our </w:t>
      </w:r>
      <w:r w:rsidRPr="004C3F0A">
        <w:rPr>
          <w:rFonts w:ascii="Tahoma" w:eastAsia="Times New Roman" w:hAnsi="Tahoma" w:cs="Tahoma"/>
          <w:b/>
          <w:bCs/>
          <w:sz w:val="21"/>
          <w:szCs w:val="21"/>
        </w:rPr>
        <w:t>Easter Sunday Celebration Services</w:t>
      </w:r>
    </w:p>
    <w:p w14:paraId="3E9C4041" w14:textId="4258E1C0" w:rsidR="001F4847" w:rsidRDefault="001F4847" w:rsidP="001F4847">
      <w:pPr>
        <w:rPr>
          <w:rFonts w:ascii="Tahoma" w:eastAsia="Times New Roman" w:hAnsi="Tahoma" w:cs="Tahoma"/>
          <w:b/>
          <w:bCs/>
          <w:sz w:val="21"/>
          <w:szCs w:val="21"/>
        </w:rPr>
      </w:pPr>
    </w:p>
    <w:p w14:paraId="362DED69" w14:textId="08CCB25A" w:rsidR="001F4847" w:rsidRPr="001F4847" w:rsidRDefault="001F4847" w:rsidP="001F4847">
      <w:pPr>
        <w:spacing w:after="160" w:line="252" w:lineRule="auto"/>
        <w:rPr>
          <w:rFonts w:ascii="Tahoma" w:hAnsi="Tahoma" w:cs="Tahoma"/>
          <w:lang w:val="en-CA"/>
        </w:rPr>
      </w:pPr>
      <w:r w:rsidRPr="001F4847">
        <w:rPr>
          <w:rFonts w:ascii="Tahoma" w:hAnsi="Tahoma" w:cs="Tahoma"/>
          <w:b/>
          <w:bCs/>
          <w:lang w:val="en-CA"/>
        </w:rPr>
        <w:t xml:space="preserve">April 9 – Easter Sunday Family Celebration @ 9:30 </w:t>
      </w:r>
      <w:r w:rsidRPr="001F4847">
        <w:rPr>
          <w:rFonts w:ascii="Tahoma" w:hAnsi="Tahoma" w:cs="Tahoma"/>
          <w:lang w:val="en-CA"/>
        </w:rPr>
        <w:t xml:space="preserve">Come celebrate as a Family that we have LIFE in God’s </w:t>
      </w:r>
      <w:proofErr w:type="gramStart"/>
      <w:r w:rsidRPr="001F4847">
        <w:rPr>
          <w:rFonts w:ascii="Tahoma" w:hAnsi="Tahoma" w:cs="Tahoma"/>
          <w:lang w:val="en-CA"/>
        </w:rPr>
        <w:t>UPSIDE DOWN</w:t>
      </w:r>
      <w:proofErr w:type="gramEnd"/>
      <w:r w:rsidRPr="001F4847">
        <w:rPr>
          <w:rFonts w:ascii="Tahoma" w:hAnsi="Tahoma" w:cs="Tahoma"/>
          <w:lang w:val="en-CA"/>
        </w:rPr>
        <w:t xml:space="preserve"> KINGDOM!</w:t>
      </w:r>
    </w:p>
    <w:p w14:paraId="7456B246" w14:textId="7D5D8BE4" w:rsidR="001F4847" w:rsidRPr="001F4847" w:rsidRDefault="001F4847" w:rsidP="00CB7259">
      <w:pPr>
        <w:pStyle w:val="Title1"/>
        <w:numPr>
          <w:ilvl w:val="0"/>
          <w:numId w:val="23"/>
        </w:numPr>
        <w:rPr>
          <w:rFonts w:ascii="Tahoma" w:hAnsi="Tahoma" w:cs="Tahoma"/>
          <w:color w:val="333333"/>
          <w:sz w:val="22"/>
          <w:szCs w:val="22"/>
          <w:lang w:val="en-CA"/>
          <w14:ligatures w14:val="none"/>
        </w:rPr>
      </w:pPr>
      <w:r w:rsidRPr="001F4847">
        <w:rPr>
          <w:rFonts w:ascii="Tahoma" w:hAnsi="Tahoma" w:cs="Tahoma"/>
          <w:color w:val="333333"/>
          <w:sz w:val="22"/>
          <w:szCs w:val="22"/>
          <w:lang w:val="en-CA"/>
          <w14:ligatures w14:val="none"/>
        </w:rPr>
        <w:t xml:space="preserve">Parents and Kids </w:t>
      </w:r>
      <w:r w:rsidRPr="001F4847">
        <w:rPr>
          <w:rFonts w:ascii="Tahoma" w:hAnsi="Tahoma" w:cs="Tahoma"/>
          <w:b/>
          <w:bCs/>
          <w:color w:val="333333"/>
          <w:sz w:val="22"/>
          <w:szCs w:val="22"/>
          <w:lang w:val="en-CA"/>
          <w14:ligatures w14:val="none"/>
        </w:rPr>
        <w:t>TOGETHER</w:t>
      </w:r>
      <w:r w:rsidRPr="001F4847">
        <w:rPr>
          <w:rFonts w:ascii="Tahoma" w:hAnsi="Tahoma" w:cs="Tahoma"/>
          <w:color w:val="333333"/>
          <w:sz w:val="22"/>
          <w:szCs w:val="22"/>
          <w:lang w:val="en-CA"/>
          <w14:ligatures w14:val="none"/>
        </w:rPr>
        <w:t xml:space="preserve"> @ 9:30 - </w:t>
      </w:r>
      <w:r w:rsidRPr="001F4847">
        <w:rPr>
          <w:rFonts w:ascii="Tahoma" w:hAnsi="Tahoma" w:cs="Tahoma"/>
          <w:b/>
          <w:bCs/>
          <w:sz w:val="22"/>
          <w:szCs w:val="22"/>
          <w:lang w:val="en-CA"/>
          <w14:ligatures w14:val="none"/>
        </w:rPr>
        <w:t>there will NOT be Sunday</w:t>
      </w:r>
      <w:r w:rsidRPr="001F4847">
        <w:rPr>
          <w:rFonts w:ascii="Tahoma" w:hAnsi="Tahoma" w:cs="Tahoma"/>
          <w:sz w:val="22"/>
          <w:szCs w:val="22"/>
          <w:lang w:val="en-CA"/>
          <w14:ligatures w14:val="none"/>
        </w:rPr>
        <w:t xml:space="preserve"> </w:t>
      </w:r>
      <w:r w:rsidRPr="001F4847">
        <w:rPr>
          <w:rFonts w:ascii="Tahoma" w:hAnsi="Tahoma" w:cs="Tahoma"/>
          <w:b/>
          <w:bCs/>
          <w:sz w:val="22"/>
          <w:szCs w:val="22"/>
          <w:lang w:val="en-CA"/>
          <w14:ligatures w14:val="none"/>
        </w:rPr>
        <w:t>School on this morning</w:t>
      </w:r>
      <w:r w:rsidRPr="001F4847">
        <w:rPr>
          <w:rFonts w:ascii="Tahoma" w:hAnsi="Tahoma" w:cs="Tahoma"/>
          <w:sz w:val="22"/>
          <w:szCs w:val="22"/>
          <w:lang w:val="en-CA"/>
          <w14:ligatures w14:val="none"/>
        </w:rPr>
        <w:t xml:space="preserve"> (there is still nursery &amp; youth Sunday school)</w:t>
      </w:r>
    </w:p>
    <w:p w14:paraId="3D0211C1" w14:textId="273F77B9" w:rsidR="001F4847" w:rsidRPr="001F4847" w:rsidRDefault="001F4847" w:rsidP="00CB7259">
      <w:pPr>
        <w:pStyle w:val="Title1"/>
        <w:numPr>
          <w:ilvl w:val="0"/>
          <w:numId w:val="23"/>
        </w:numPr>
        <w:rPr>
          <w:rFonts w:ascii="Tahoma" w:hAnsi="Tahoma" w:cs="Tahoma"/>
          <w:color w:val="333333"/>
          <w:sz w:val="22"/>
          <w:szCs w:val="22"/>
          <w:lang w:val="en-CA"/>
          <w14:ligatures w14:val="none"/>
        </w:rPr>
      </w:pPr>
      <w:r w:rsidRPr="001F4847">
        <w:rPr>
          <w:rFonts w:ascii="Tahoma" w:hAnsi="Tahoma" w:cs="Tahoma"/>
          <w:sz w:val="22"/>
          <w:szCs w:val="22"/>
          <w:lang w:val="en-CA"/>
          <w14:ligatures w14:val="none"/>
        </w:rPr>
        <w:t>Puppet Skit, Building Project, Obstacle course and MORE!</w:t>
      </w:r>
    </w:p>
    <w:p w14:paraId="136FE95D" w14:textId="6F766042" w:rsidR="001F4847" w:rsidRDefault="001F4847" w:rsidP="00CB7259">
      <w:pPr>
        <w:pStyle w:val="Title1"/>
        <w:numPr>
          <w:ilvl w:val="0"/>
          <w:numId w:val="23"/>
        </w:numPr>
        <w:rPr>
          <w:rFonts w:ascii="Tahoma" w:hAnsi="Tahoma" w:cs="Tahoma"/>
          <w:sz w:val="22"/>
          <w:szCs w:val="22"/>
          <w:lang w:val="en-CA"/>
          <w14:ligatures w14:val="none"/>
        </w:rPr>
      </w:pPr>
      <w:r w:rsidRPr="001F4847">
        <w:rPr>
          <w:rFonts w:ascii="Tahoma" w:hAnsi="Tahoma" w:cs="Tahoma"/>
          <w:sz w:val="22"/>
          <w:szCs w:val="22"/>
          <w:lang w:val="en-CA"/>
          <w14:ligatures w14:val="none"/>
        </w:rPr>
        <w:t>Grandparents welcome to attend with their grandkids!</w:t>
      </w:r>
    </w:p>
    <w:p w14:paraId="291A5C50" w14:textId="13784481" w:rsidR="002019DF" w:rsidRDefault="002019DF" w:rsidP="002019DF">
      <w:pPr>
        <w:pStyle w:val="Title1"/>
        <w:ind w:left="567" w:hanging="567"/>
        <w:rPr>
          <w:rFonts w:ascii="Tahoma" w:hAnsi="Tahoma" w:cs="Tahoma"/>
          <w:sz w:val="22"/>
          <w:szCs w:val="22"/>
          <w:lang w:val="en-CA"/>
          <w14:ligatures w14:val="none"/>
        </w:rPr>
      </w:pPr>
    </w:p>
    <w:p w14:paraId="1AE0D1EF" w14:textId="77777777" w:rsidR="002019DF" w:rsidRPr="002019DF" w:rsidRDefault="002019DF" w:rsidP="002019DF">
      <w:pPr>
        <w:rPr>
          <w:rFonts w:ascii="Tahoma" w:hAnsi="Tahoma" w:cs="Tahoma"/>
        </w:rPr>
      </w:pPr>
      <w:r w:rsidRPr="002019DF">
        <w:rPr>
          <w:rFonts w:ascii="Tahoma" w:hAnsi="Tahoma" w:cs="Tahoma"/>
        </w:rPr>
        <w:t xml:space="preserve">Make sure you see ﻿our </w:t>
      </w:r>
      <w:r w:rsidRPr="002019DF">
        <w:rPr>
          <w:rFonts w:ascii="Tahoma" w:hAnsi="Tahoma" w:cs="Tahoma"/>
          <w:b/>
          <w:bCs/>
        </w:rPr>
        <w:t>First B Mural Mosaic</w:t>
      </w:r>
      <w:r w:rsidRPr="002019DF">
        <w:rPr>
          <w:rFonts w:ascii="Tahoma" w:hAnsi="Tahoma" w:cs="Tahoma"/>
        </w:rPr>
        <w:t xml:space="preserve"> which is now up on the wall just to the left of the fireside door as you come in from outside 5th Ave.  Thanks to Kathy for donating the frame and the group of us who met at Lynn Wilson’s to put it together!  All in </w:t>
      </w:r>
      <w:proofErr w:type="gramStart"/>
      <w:r w:rsidRPr="002019DF">
        <w:rPr>
          <w:rFonts w:ascii="Tahoma" w:hAnsi="Tahoma" w:cs="Tahoma"/>
        </w:rPr>
        <w:t>all</w:t>
      </w:r>
      <w:proofErr w:type="gramEnd"/>
      <w:r w:rsidRPr="002019DF">
        <w:rPr>
          <w:rFonts w:ascii="Tahoma" w:hAnsi="Tahoma" w:cs="Tahoma"/>
        </w:rPr>
        <w:t xml:space="preserve"> it was a wonderful time of individual and group effort that will last for a few years yet :) in praise of the God we are created by and truly thankful for!  Each tile demonstrates something in Southern Alberta we are thankful for!</w:t>
      </w:r>
    </w:p>
    <w:p w14:paraId="7EE5B422" w14:textId="77777777" w:rsidR="002019DF" w:rsidRPr="002019DF" w:rsidRDefault="002019DF" w:rsidP="002019DF">
      <w:pPr>
        <w:pStyle w:val="Title1"/>
        <w:ind w:left="567" w:hanging="567"/>
        <w:rPr>
          <w:rFonts w:ascii="Tahoma" w:hAnsi="Tahoma" w:cs="Tahoma"/>
          <w:color w:val="333333"/>
          <w:sz w:val="22"/>
          <w:szCs w:val="22"/>
          <w:lang w:val="en-CA"/>
          <w14:ligatures w14:val="none"/>
        </w:rPr>
      </w:pPr>
    </w:p>
    <w:p w14:paraId="2EA1E729" w14:textId="2FA166D0" w:rsidR="00B21E9E" w:rsidRPr="00B21E9E" w:rsidRDefault="00B21E9E" w:rsidP="00B21E9E">
      <w:pPr>
        <w:rPr>
          <w:rFonts w:ascii="Tahoma" w:hAnsi="Tahoma" w:cs="Tahoma"/>
          <w:b/>
          <w:bCs/>
          <w:lang w:val="en-CA"/>
        </w:rPr>
      </w:pPr>
      <w:r w:rsidRPr="00B21E9E">
        <w:rPr>
          <w:rFonts w:ascii="Tahoma" w:hAnsi="Tahoma" w:cs="Tahoma"/>
          <w:b/>
          <w:bCs/>
          <w:lang w:val="en-CA"/>
        </w:rPr>
        <w:t>Post-Secondary Grads</w:t>
      </w:r>
    </w:p>
    <w:p w14:paraId="46EF9E3E" w14:textId="3A8F13D2" w:rsidR="00B21E9E" w:rsidRDefault="00BF0F35" w:rsidP="00B21E9E">
      <w:pPr>
        <w:rPr>
          <w:rFonts w:ascii="Tahoma" w:eastAsia="Times New Roman" w:hAnsi="Tahoma" w:cs="Tahoma"/>
        </w:rPr>
      </w:pPr>
      <w:r>
        <w:rPr>
          <w:rFonts w:ascii="Tahoma" w:eastAsia="Times New Roman" w:hAnsi="Tahoma" w:cs="Tahoma"/>
        </w:rPr>
        <w:t>W</w:t>
      </w:r>
      <w:r w:rsidR="00B21E9E" w:rsidRPr="00B21E9E">
        <w:rPr>
          <w:rFonts w:ascii="Tahoma" w:eastAsia="Times New Roman" w:hAnsi="Tahoma" w:cs="Tahoma"/>
        </w:rPr>
        <w:t xml:space="preserve">e are having a post-secondary grad moment on </w:t>
      </w:r>
      <w:r w:rsidR="00B21E9E" w:rsidRPr="00D005A0">
        <w:rPr>
          <w:rFonts w:ascii="Tahoma" w:eastAsia="Times New Roman" w:hAnsi="Tahoma" w:cs="Tahoma"/>
          <w:b/>
          <w:bCs/>
        </w:rPr>
        <w:t>Sunday</w:t>
      </w:r>
      <w:r w:rsidR="00D005A0">
        <w:rPr>
          <w:rFonts w:ascii="Tahoma" w:eastAsia="Times New Roman" w:hAnsi="Tahoma" w:cs="Tahoma"/>
          <w:b/>
          <w:bCs/>
        </w:rPr>
        <w:t>,</w:t>
      </w:r>
      <w:r w:rsidR="00B21E9E" w:rsidRPr="00D005A0">
        <w:rPr>
          <w:rFonts w:ascii="Tahoma" w:eastAsia="Times New Roman" w:hAnsi="Tahoma" w:cs="Tahoma"/>
          <w:b/>
          <w:bCs/>
        </w:rPr>
        <w:t xml:space="preserve"> April 16</w:t>
      </w:r>
      <w:r w:rsidR="00120176">
        <w:rPr>
          <w:rFonts w:ascii="Tahoma" w:eastAsia="Times New Roman" w:hAnsi="Tahoma" w:cs="Tahoma"/>
        </w:rPr>
        <w:t xml:space="preserve">.  Please let Kyle </w:t>
      </w:r>
      <w:r w:rsidR="00A27175">
        <w:rPr>
          <w:rFonts w:ascii="Tahoma" w:eastAsia="Times New Roman" w:hAnsi="Tahoma" w:cs="Tahoma"/>
        </w:rPr>
        <w:t xml:space="preserve">ASAP if you are </w:t>
      </w:r>
      <w:r w:rsidR="00120176">
        <w:rPr>
          <w:rFonts w:ascii="Tahoma" w:eastAsia="Times New Roman" w:hAnsi="Tahoma" w:cs="Tahoma"/>
        </w:rPr>
        <w:t>graduating this year.</w:t>
      </w:r>
    </w:p>
    <w:p w14:paraId="76766B8C" w14:textId="77777777" w:rsidR="00387A99" w:rsidRPr="00B21E9E" w:rsidRDefault="00387A99" w:rsidP="00B21E9E">
      <w:pPr>
        <w:rPr>
          <w:rFonts w:ascii="Tahoma" w:hAnsi="Tahoma" w:cs="Tahoma"/>
        </w:rPr>
      </w:pPr>
    </w:p>
    <w:p w14:paraId="661E8DDD" w14:textId="77777777" w:rsidR="007B5093" w:rsidRPr="00535D77" w:rsidRDefault="007B5093" w:rsidP="007B5093">
      <w:pPr>
        <w:rPr>
          <w:rFonts w:ascii="Tahoma" w:hAnsi="Tahoma" w:cs="Tahoma"/>
          <w:b/>
          <w:bCs/>
          <w:lang w:val="en-CA"/>
        </w:rPr>
      </w:pPr>
      <w:bookmarkStart w:id="3" w:name="_Hlk129592167"/>
      <w:r w:rsidRPr="00535D77">
        <w:rPr>
          <w:rFonts w:ascii="Tahoma" w:hAnsi="Tahoma" w:cs="Tahoma"/>
          <w:b/>
          <w:bCs/>
          <w:lang w:val="en-CA"/>
        </w:rPr>
        <w:t>Bruce’s Sabbatical</w:t>
      </w:r>
    </w:p>
    <w:p w14:paraId="3D354A27" w14:textId="5C46F9A0" w:rsidR="007B5093" w:rsidRDefault="007B5093" w:rsidP="007B5093">
      <w:pPr>
        <w:rPr>
          <w:rFonts w:ascii="Tahoma" w:hAnsi="Tahoma" w:cs="Tahoma"/>
          <w:lang w:val="en-CA"/>
        </w:rPr>
      </w:pPr>
      <w:r>
        <w:rPr>
          <w:rFonts w:ascii="Tahoma" w:hAnsi="Tahoma" w:cs="Tahoma"/>
          <w:lang w:val="en-CA"/>
        </w:rPr>
        <w:t xml:space="preserve">Council has granted Bruce a sabbatical for spiritual, emotional, and physical renewal.  Over the past three years, Bruce has been able to take only half of his vacation, and none of his study time.  Bruce will be away </w:t>
      </w:r>
      <w:r w:rsidRPr="00535D77">
        <w:rPr>
          <w:rFonts w:ascii="Tahoma" w:hAnsi="Tahoma" w:cs="Tahoma"/>
          <w:b/>
          <w:bCs/>
          <w:lang w:val="en-CA"/>
        </w:rPr>
        <w:t>April 1</w:t>
      </w:r>
      <w:r>
        <w:rPr>
          <w:rFonts w:ascii="Tahoma" w:hAnsi="Tahoma" w:cs="Tahoma"/>
          <w:b/>
          <w:bCs/>
          <w:lang w:val="en-CA"/>
        </w:rPr>
        <w:t>-</w:t>
      </w:r>
      <w:r w:rsidRPr="00535D77">
        <w:rPr>
          <w:rFonts w:ascii="Tahoma" w:hAnsi="Tahoma" w:cs="Tahoma"/>
          <w:b/>
          <w:bCs/>
          <w:lang w:val="en-CA"/>
        </w:rPr>
        <w:t>June 30</w:t>
      </w:r>
      <w:r>
        <w:rPr>
          <w:rFonts w:ascii="Tahoma" w:hAnsi="Tahoma" w:cs="Tahoma"/>
          <w:lang w:val="en-CA"/>
        </w:rPr>
        <w:t xml:space="preserve"> on sabbatical, then on vacation in July.  We have amazing staff and volunteers who will cover preaching and pastoral care responsibilities.  Bruce has worked ahead, so daily readings will continue in his absence.</w:t>
      </w:r>
    </w:p>
    <w:p w14:paraId="29E34405" w14:textId="5226BAFF" w:rsidR="002019DF" w:rsidRDefault="002019DF" w:rsidP="007B5093">
      <w:pPr>
        <w:rPr>
          <w:rFonts w:ascii="Tahoma" w:hAnsi="Tahoma" w:cs="Tahoma"/>
          <w:lang w:val="en-CA"/>
        </w:rPr>
      </w:pPr>
    </w:p>
    <w:bookmarkStart w:id="4" w:name="_Hlk114046184"/>
    <w:bookmarkEnd w:id="3"/>
    <w:p w14:paraId="60319F1D" w14:textId="77777777" w:rsidR="007E1905" w:rsidRPr="00D73A86" w:rsidRDefault="007E1905" w:rsidP="007E1905">
      <w:pPr>
        <w:rPr>
          <w:rFonts w:ascii="Tahoma" w:hAnsi="Tahoma" w:cs="Tahoma"/>
          <w:b/>
          <w:bCs/>
          <w:lang w:val="en-CA"/>
        </w:rPr>
      </w:pPr>
      <w:r>
        <w:fldChar w:fldCharType="begin"/>
      </w:r>
      <w:r>
        <w:instrText xml:space="preserve"> HYPERLINK "https://firstb.net/reading-reflection-prayer-guides/" </w:instrText>
      </w:r>
      <w:r>
        <w:fldChar w:fldCharType="separate"/>
      </w:r>
      <w:r w:rsidRPr="00D73A86">
        <w:rPr>
          <w:rStyle w:val="Hyperlink"/>
          <w:rFonts w:ascii="Tahoma" w:hAnsi="Tahoma" w:cs="Tahoma"/>
          <w:b/>
          <w:bCs/>
          <w:lang w:val="en-CA"/>
        </w:rPr>
        <w:t xml:space="preserve">Daily </w:t>
      </w:r>
      <w:r>
        <w:rPr>
          <w:rStyle w:val="Hyperlink"/>
          <w:rFonts w:ascii="Tahoma" w:hAnsi="Tahoma" w:cs="Tahoma"/>
          <w:b/>
          <w:bCs/>
          <w:lang w:val="en-CA"/>
        </w:rPr>
        <w:t>Reading &amp; Prayer Guide</w:t>
      </w:r>
      <w:r w:rsidRPr="00D73A86">
        <w:rPr>
          <w:rStyle w:val="Hyperlink"/>
          <w:rFonts w:ascii="Tahoma" w:hAnsi="Tahoma" w:cs="Tahoma"/>
          <w:b/>
          <w:bCs/>
          <w:lang w:val="en-CA"/>
        </w:rPr>
        <w:t>s</w:t>
      </w:r>
      <w:r>
        <w:rPr>
          <w:rStyle w:val="Hyperlink"/>
          <w:rFonts w:ascii="Tahoma" w:hAnsi="Tahoma" w:cs="Tahoma"/>
          <w:b/>
          <w:bCs/>
          <w:lang w:val="en-CA"/>
        </w:rPr>
        <w:fldChar w:fldCharType="end"/>
      </w:r>
    </w:p>
    <w:p w14:paraId="6AB21631" w14:textId="5158691A" w:rsidR="007E1905" w:rsidRDefault="007E1905" w:rsidP="007E1905">
      <w:pPr>
        <w:rPr>
          <w:rFonts w:ascii="Tahoma" w:hAnsi="Tahoma" w:cs="Tahoma"/>
          <w:lang w:val="en-CA"/>
        </w:rPr>
      </w:pPr>
      <w:r>
        <w:rPr>
          <w:rFonts w:ascii="Tahoma" w:hAnsi="Tahoma" w:cs="Tahoma"/>
          <w:b/>
          <w:bCs/>
          <w:lang w:val="en-CA"/>
        </w:rPr>
        <w:t>A</w:t>
      </w:r>
      <w:r w:rsidR="002019DF">
        <w:rPr>
          <w:rFonts w:ascii="Tahoma" w:hAnsi="Tahoma" w:cs="Tahoma"/>
          <w:b/>
          <w:bCs/>
          <w:lang w:val="en-CA"/>
        </w:rPr>
        <w:t>n</w:t>
      </w:r>
      <w:r>
        <w:rPr>
          <w:rFonts w:ascii="Tahoma" w:hAnsi="Tahoma" w:cs="Tahoma"/>
          <w:b/>
          <w:bCs/>
          <w:lang w:val="en-CA"/>
        </w:rPr>
        <w:t xml:space="preserve"> </w:t>
      </w:r>
      <w:r w:rsidR="002019DF">
        <w:rPr>
          <w:rFonts w:ascii="Tahoma" w:hAnsi="Tahoma" w:cs="Tahoma"/>
          <w:b/>
          <w:bCs/>
          <w:lang w:val="en-CA"/>
        </w:rPr>
        <w:t>APRIL-MAY</w:t>
      </w:r>
      <w:r>
        <w:rPr>
          <w:rFonts w:ascii="Tahoma" w:hAnsi="Tahoma" w:cs="Tahoma"/>
          <w:b/>
          <w:bCs/>
          <w:lang w:val="en-CA"/>
        </w:rPr>
        <w:t xml:space="preserve"> guide is a</w:t>
      </w:r>
      <w:r w:rsidRPr="00D73A86">
        <w:rPr>
          <w:rFonts w:ascii="Tahoma" w:hAnsi="Tahoma" w:cs="Tahoma"/>
          <w:b/>
          <w:bCs/>
          <w:lang w:val="en-CA"/>
        </w:rPr>
        <w:t>vailable at the church and</w:t>
      </w:r>
      <w:r w:rsidRPr="00D73A86">
        <w:rPr>
          <w:rFonts w:ascii="Tahoma" w:hAnsi="Tahoma" w:cs="Tahoma"/>
          <w:lang w:val="en-CA"/>
        </w:rPr>
        <w:t xml:space="preserve"> </w:t>
      </w:r>
      <w:hyperlink r:id="rId15" w:history="1">
        <w:r w:rsidRPr="00D73A86">
          <w:rPr>
            <w:rStyle w:val="Hyperlink"/>
            <w:rFonts w:ascii="Tahoma" w:hAnsi="Tahoma" w:cs="Tahoma"/>
            <w:b/>
            <w:bCs/>
            <w:lang w:val="en-CA"/>
          </w:rPr>
          <w:t>online</w:t>
        </w:r>
      </w:hyperlink>
      <w:r w:rsidRPr="00D73A86">
        <w:rPr>
          <w:rFonts w:ascii="Tahoma" w:hAnsi="Tahoma" w:cs="Tahoma"/>
          <w:lang w:val="en-CA"/>
        </w:rPr>
        <w:t>.  Bruce prepares a new devotional reading, reflection, and prayer</w:t>
      </w:r>
      <w:r>
        <w:rPr>
          <w:rFonts w:ascii="Tahoma" w:hAnsi="Tahoma" w:cs="Tahoma"/>
          <w:lang w:val="en-CA"/>
        </w:rPr>
        <w:t xml:space="preserve"> for each day</w:t>
      </w:r>
      <w:r w:rsidRPr="00D73A86">
        <w:rPr>
          <w:rFonts w:ascii="Tahoma" w:hAnsi="Tahoma" w:cs="Tahoma"/>
          <w:lang w:val="en-CA"/>
        </w:rPr>
        <w:t xml:space="preserve">.  If you would like the </w:t>
      </w:r>
      <w:r>
        <w:rPr>
          <w:rFonts w:ascii="Tahoma" w:hAnsi="Tahoma" w:cs="Tahoma"/>
          <w:lang w:val="en-CA"/>
        </w:rPr>
        <w:t>daily</w:t>
      </w:r>
      <w:r w:rsidRPr="00D73A86">
        <w:rPr>
          <w:rFonts w:ascii="Tahoma" w:hAnsi="Tahoma" w:cs="Tahoma"/>
          <w:lang w:val="en-CA"/>
        </w:rPr>
        <w:t xml:space="preserve"> email version, email </w:t>
      </w:r>
      <w:hyperlink r:id="rId16" w:history="1">
        <w:r w:rsidRPr="000121CE">
          <w:rPr>
            <w:rStyle w:val="Hyperlink"/>
            <w:rFonts w:ascii="Tahoma" w:hAnsi="Tahoma" w:cs="Tahoma"/>
            <w:b/>
            <w:bCs/>
            <w:lang w:val="en-CA"/>
          </w:rPr>
          <w:t>info@firstb.net</w:t>
        </w:r>
      </w:hyperlink>
      <w:r>
        <w:rPr>
          <w:rFonts w:ascii="Tahoma" w:hAnsi="Tahoma" w:cs="Tahoma"/>
          <w:lang w:val="en-CA"/>
        </w:rPr>
        <w:t xml:space="preserve"> or s</w:t>
      </w:r>
      <w:r w:rsidRPr="00D73A86">
        <w:rPr>
          <w:rFonts w:ascii="Tahoma" w:hAnsi="Tahoma" w:cs="Tahoma"/>
          <w:lang w:val="en-CA"/>
        </w:rPr>
        <w:t>ign up</w:t>
      </w:r>
      <w:r>
        <w:rPr>
          <w:rFonts w:ascii="Tahoma" w:hAnsi="Tahoma" w:cs="Tahoma"/>
          <w:lang w:val="en-CA"/>
        </w:rPr>
        <w:t xml:space="preserve"> at</w:t>
      </w:r>
      <w:r w:rsidRPr="00D73A86">
        <w:rPr>
          <w:rFonts w:ascii="Tahoma" w:hAnsi="Tahoma" w:cs="Tahoma"/>
          <w:lang w:val="en-CA"/>
        </w:rPr>
        <w:t xml:space="preserve"> </w:t>
      </w:r>
      <w:hyperlink r:id="rId17" w:history="1">
        <w:r w:rsidRPr="00D73A86">
          <w:rPr>
            <w:rStyle w:val="Hyperlink"/>
            <w:rFonts w:ascii="Tahoma" w:hAnsi="Tahoma" w:cs="Tahoma"/>
            <w:b/>
            <w:bCs/>
            <w:lang w:val="en-CA"/>
          </w:rPr>
          <w:t>www.firstb.net</w:t>
        </w:r>
      </w:hyperlink>
      <w:r w:rsidRPr="00D73A86">
        <w:rPr>
          <w:rFonts w:ascii="Tahoma" w:hAnsi="Tahoma" w:cs="Tahoma"/>
          <w:lang w:val="en-CA"/>
        </w:rPr>
        <w:t>.  Prefer paper?  They are</w:t>
      </w:r>
      <w:r w:rsidRPr="004511CF">
        <w:rPr>
          <w:rFonts w:ascii="Tahoma" w:hAnsi="Tahoma" w:cs="Tahoma"/>
          <w:lang w:val="en-CA"/>
        </w:rPr>
        <w:t xml:space="preserve"> </w:t>
      </w:r>
      <w:r>
        <w:rPr>
          <w:rFonts w:ascii="Tahoma" w:hAnsi="Tahoma" w:cs="Tahoma"/>
          <w:lang w:val="en-CA"/>
        </w:rPr>
        <w:t>in the Fireside Room</w:t>
      </w:r>
      <w:r w:rsidRPr="00D73A86">
        <w:rPr>
          <w:rFonts w:ascii="Tahoma" w:hAnsi="Tahoma" w:cs="Tahoma"/>
          <w:lang w:val="en-CA"/>
        </w:rPr>
        <w:t xml:space="preserve">.  Or </w:t>
      </w:r>
      <w:r>
        <w:rPr>
          <w:rFonts w:ascii="Tahoma" w:hAnsi="Tahoma" w:cs="Tahoma"/>
          <w:lang w:val="en-CA"/>
        </w:rPr>
        <w:t xml:space="preserve">we can </w:t>
      </w:r>
      <w:r w:rsidRPr="00D73A86">
        <w:rPr>
          <w:rFonts w:ascii="Tahoma" w:hAnsi="Tahoma" w:cs="Tahoma"/>
          <w:lang w:val="en-CA"/>
        </w:rPr>
        <w:t>mail it to you.</w:t>
      </w:r>
      <w:r>
        <w:rPr>
          <w:rFonts w:ascii="Tahoma" w:hAnsi="Tahoma" w:cs="Tahoma"/>
          <w:lang w:val="en-CA"/>
        </w:rPr>
        <w:t xml:space="preserve">  </w:t>
      </w:r>
    </w:p>
    <w:bookmarkEnd w:id="4"/>
    <w:p w14:paraId="233FA1A0" w14:textId="72B3B108" w:rsidR="007E1905" w:rsidRDefault="007E1905" w:rsidP="007E1905">
      <w:pPr>
        <w:rPr>
          <w:rFonts w:ascii="Tahoma" w:hAnsi="Tahoma" w:cs="Tahoma"/>
          <w:lang w:val="en-CA"/>
        </w:rPr>
      </w:pPr>
    </w:p>
    <w:p w14:paraId="729B6847" w14:textId="4EFC6D0B" w:rsidR="002019DF" w:rsidRDefault="002019DF" w:rsidP="007E1905">
      <w:pPr>
        <w:rPr>
          <w:rFonts w:ascii="Tahoma" w:hAnsi="Tahoma" w:cs="Tahoma"/>
          <w:lang w:val="en-CA"/>
        </w:rPr>
      </w:pPr>
    </w:p>
    <w:p w14:paraId="44F02593" w14:textId="77777777" w:rsidR="002019DF" w:rsidRDefault="002019DF" w:rsidP="007E1905">
      <w:pPr>
        <w:rPr>
          <w:rFonts w:ascii="Tahoma" w:hAnsi="Tahoma" w:cs="Tahoma"/>
          <w:lang w:val="en-CA"/>
        </w:rPr>
      </w:pPr>
    </w:p>
    <w:p w14:paraId="214DF008" w14:textId="77777777" w:rsidR="00C35431" w:rsidRDefault="00390243" w:rsidP="00390243">
      <w:pPr>
        <w:rPr>
          <w:rFonts w:ascii="Tahoma" w:hAnsi="Tahoma" w:cs="Tahoma"/>
          <w:b/>
          <w:bCs/>
        </w:rPr>
      </w:pPr>
      <w:r w:rsidRPr="00E033CE">
        <w:rPr>
          <w:rFonts w:ascii="Tahoma" w:hAnsi="Tahoma" w:cs="Tahoma"/>
          <w:b/>
          <w:bCs/>
        </w:rPr>
        <w:t>Our Stitch in Time</w:t>
      </w:r>
    </w:p>
    <w:p w14:paraId="2236108E" w14:textId="61B1CF98" w:rsidR="00390243" w:rsidRDefault="00390243" w:rsidP="00390243">
      <w:pPr>
        <w:rPr>
          <w:rFonts w:ascii="Tahoma" w:hAnsi="Tahoma" w:cs="Tahoma"/>
        </w:rPr>
      </w:pPr>
      <w:r w:rsidRPr="00E033CE">
        <w:rPr>
          <w:rFonts w:ascii="Tahoma" w:hAnsi="Tahoma" w:cs="Tahoma"/>
        </w:rPr>
        <w:t>If you are crocheting, knitting</w:t>
      </w:r>
      <w:r w:rsidR="00C35431">
        <w:rPr>
          <w:rFonts w:ascii="Tahoma" w:hAnsi="Tahoma" w:cs="Tahoma"/>
        </w:rPr>
        <w:t>,</w:t>
      </w:r>
      <w:r w:rsidRPr="00E033CE">
        <w:rPr>
          <w:rFonts w:ascii="Tahoma" w:hAnsi="Tahoma" w:cs="Tahoma"/>
        </w:rPr>
        <w:t xml:space="preserve"> or quilting throughout the year, why not donate what you make to someone in need?  We’re always on the lookout for everything from toques to scarves to baby blankets.  Contact Carol Jolliffe at 403-327-1023.</w:t>
      </w:r>
    </w:p>
    <w:p w14:paraId="70FFA9F0" w14:textId="77777777" w:rsidR="00535D77" w:rsidRDefault="00535D77" w:rsidP="00C039D6">
      <w:pPr>
        <w:rPr>
          <w:rFonts w:ascii="Tahoma" w:hAnsi="Tahoma" w:cs="Tahoma"/>
          <w:lang w:val="en-CA"/>
        </w:rPr>
      </w:pPr>
      <w:bookmarkStart w:id="5" w:name="_Hlk127282967"/>
    </w:p>
    <w:bookmarkEnd w:id="5"/>
    <w:p w14:paraId="4326F9CA" w14:textId="77777777" w:rsidR="002E6194" w:rsidRDefault="009C326C" w:rsidP="002E6194">
      <w:pPr>
        <w:rPr>
          <w:rFonts w:ascii="Tahoma" w:hAnsi="Tahoma" w:cs="Tahoma"/>
        </w:rPr>
      </w:pPr>
      <w:r>
        <w:fldChar w:fldCharType="begin"/>
      </w:r>
      <w:r>
        <w:instrText>HYPERLINK "mailto:Kids’%20Kingdom"</w:instrText>
      </w:r>
      <w:r>
        <w:fldChar w:fldCharType="separate"/>
      </w:r>
      <w:r w:rsidR="002E6194" w:rsidRPr="00E76DB9">
        <w:rPr>
          <w:rStyle w:val="Hyperlink"/>
          <w:rFonts w:ascii="Tahoma" w:hAnsi="Tahoma" w:cs="Tahoma"/>
          <w:b/>
          <w:bCs/>
          <w:lang w:val="en-CA"/>
        </w:rPr>
        <w:t>Kids’ Kingdom</w:t>
      </w:r>
      <w:r>
        <w:rPr>
          <w:rStyle w:val="Hyperlink"/>
          <w:rFonts w:ascii="Tahoma" w:hAnsi="Tahoma" w:cs="Tahoma"/>
          <w:b/>
          <w:bCs/>
          <w:lang w:val="en-CA"/>
        </w:rPr>
        <w:fldChar w:fldCharType="end"/>
      </w:r>
      <w:r w:rsidR="002E6194">
        <w:rPr>
          <w:rFonts w:ascii="Tahoma" w:hAnsi="Tahoma" w:cs="Tahoma"/>
        </w:rPr>
        <w:t xml:space="preserve"> (C</w:t>
      </w:r>
      <w:r w:rsidR="002E6194" w:rsidRPr="00B447EC">
        <w:rPr>
          <w:rFonts w:ascii="Tahoma" w:hAnsi="Tahoma" w:cs="Tahoma"/>
        </w:rPr>
        <w:t>ontact Angela</w:t>
      </w:r>
      <w:r w:rsidR="002E6194">
        <w:rPr>
          <w:rFonts w:ascii="Tahoma" w:hAnsi="Tahoma" w:cs="Tahoma"/>
        </w:rPr>
        <w:t>:</w:t>
      </w:r>
      <w:r w:rsidR="002E6194" w:rsidRPr="00B447EC">
        <w:rPr>
          <w:rFonts w:ascii="Tahoma" w:hAnsi="Tahoma" w:cs="Tahoma"/>
        </w:rPr>
        <w:t xml:space="preserve"> </w:t>
      </w:r>
      <w:hyperlink r:id="rId18" w:history="1">
        <w:r w:rsidR="002E6194" w:rsidRPr="00B447EC">
          <w:rPr>
            <w:rStyle w:val="Hyperlink"/>
            <w:rFonts w:ascii="Tahoma" w:hAnsi="Tahoma" w:cs="Tahoma"/>
          </w:rPr>
          <w:t>angela@firstb.net</w:t>
        </w:r>
      </w:hyperlink>
      <w:r w:rsidR="002E6194">
        <w:rPr>
          <w:rFonts w:ascii="Tahoma" w:hAnsi="Tahoma" w:cs="Tahoma"/>
        </w:rPr>
        <w:t>)</w:t>
      </w:r>
    </w:p>
    <w:p w14:paraId="49499CEA" w14:textId="55922E88" w:rsidR="002E6194" w:rsidRDefault="00633A84" w:rsidP="00552817">
      <w:pPr>
        <w:pStyle w:val="ListParagraph"/>
        <w:numPr>
          <w:ilvl w:val="0"/>
          <w:numId w:val="7"/>
        </w:numPr>
        <w:rPr>
          <w:rFonts w:ascii="Tahoma" w:hAnsi="Tahoma" w:cs="Tahoma"/>
          <w:b/>
          <w:bCs/>
        </w:rPr>
      </w:pPr>
      <w:r>
        <w:rPr>
          <w:rFonts w:ascii="Tahoma" w:hAnsi="Tahoma" w:cs="Tahoma"/>
          <w:b/>
          <w:bCs/>
        </w:rPr>
        <w:t>Kids’ Kingdom (Sunday School)</w:t>
      </w:r>
      <w:r w:rsidR="007F1128">
        <w:rPr>
          <w:rFonts w:ascii="Tahoma" w:hAnsi="Tahoma" w:cs="Tahoma"/>
          <w:b/>
          <w:bCs/>
        </w:rPr>
        <w:t xml:space="preserve"> @ 9:30 </w:t>
      </w:r>
    </w:p>
    <w:p w14:paraId="28159161" w14:textId="77777777" w:rsidR="002E6194" w:rsidRDefault="002E6194" w:rsidP="00552817">
      <w:pPr>
        <w:pStyle w:val="ListParagraph"/>
        <w:numPr>
          <w:ilvl w:val="0"/>
          <w:numId w:val="7"/>
        </w:numPr>
        <w:rPr>
          <w:rFonts w:ascii="Tahoma" w:hAnsi="Tahoma" w:cs="Tahoma"/>
          <w:b/>
          <w:bCs/>
        </w:rPr>
      </w:pPr>
      <w:r>
        <w:rPr>
          <w:rFonts w:ascii="Tahoma" w:hAnsi="Tahoma" w:cs="Tahoma"/>
          <w:b/>
          <w:bCs/>
        </w:rPr>
        <w:t>Staffed Nursery @ 9:30</w:t>
      </w:r>
      <w:proofErr w:type="gramStart"/>
      <w:r>
        <w:rPr>
          <w:rFonts w:ascii="Tahoma" w:hAnsi="Tahoma" w:cs="Tahoma"/>
          <w:b/>
          <w:bCs/>
        </w:rPr>
        <w:t>.  Self</w:t>
      </w:r>
      <w:proofErr w:type="gramEnd"/>
      <w:r>
        <w:rPr>
          <w:rFonts w:ascii="Tahoma" w:hAnsi="Tahoma" w:cs="Tahoma"/>
          <w:b/>
          <w:bCs/>
        </w:rPr>
        <w:t>-serve Nursery @ 11</w:t>
      </w:r>
    </w:p>
    <w:p w14:paraId="5E76FDF1" w14:textId="77777777" w:rsidR="002E6194" w:rsidRPr="00AE05FC" w:rsidRDefault="002E6194" w:rsidP="00552817">
      <w:pPr>
        <w:pStyle w:val="ListParagraph"/>
        <w:numPr>
          <w:ilvl w:val="0"/>
          <w:numId w:val="7"/>
        </w:numPr>
        <w:rPr>
          <w:rFonts w:ascii="Tahoma" w:hAnsi="Tahoma" w:cs="Tahoma"/>
          <w:b/>
          <w:bCs/>
        </w:rPr>
      </w:pPr>
      <w:r w:rsidRPr="00AE05FC">
        <w:rPr>
          <w:rFonts w:ascii="Tahoma" w:hAnsi="Tahoma" w:cs="Tahoma"/>
          <w:b/>
          <w:bCs/>
        </w:rPr>
        <w:t>Young Worshipers from 11:15-12:00</w:t>
      </w:r>
      <w:r>
        <w:rPr>
          <w:rFonts w:ascii="Tahoma" w:hAnsi="Tahoma" w:cs="Tahoma"/>
        </w:rPr>
        <w:t xml:space="preserve">.  </w:t>
      </w:r>
    </w:p>
    <w:p w14:paraId="15F9003D" w14:textId="650D4267" w:rsidR="002E6194" w:rsidRPr="00FF4181" w:rsidRDefault="002E6194" w:rsidP="00552817">
      <w:pPr>
        <w:pStyle w:val="ListParagraph"/>
        <w:numPr>
          <w:ilvl w:val="0"/>
          <w:numId w:val="7"/>
        </w:numPr>
        <w:rPr>
          <w:rFonts w:ascii="Tahoma" w:hAnsi="Tahoma" w:cs="Tahoma"/>
          <w:b/>
          <w:bCs/>
        </w:rPr>
      </w:pPr>
      <w:r>
        <w:rPr>
          <w:rFonts w:ascii="Tahoma" w:hAnsi="Tahoma" w:cs="Tahoma"/>
          <w:b/>
          <w:bCs/>
        </w:rPr>
        <w:t xml:space="preserve">Toy packs and </w:t>
      </w:r>
      <w:r w:rsidRPr="00AE05FC">
        <w:rPr>
          <w:rFonts w:ascii="Tahoma" w:hAnsi="Tahoma" w:cs="Tahoma"/>
          <w:b/>
          <w:bCs/>
        </w:rPr>
        <w:t>Pizza boxes</w:t>
      </w:r>
      <w:r>
        <w:rPr>
          <w:rFonts w:ascii="Tahoma" w:hAnsi="Tahoma" w:cs="Tahoma"/>
        </w:rPr>
        <w:t xml:space="preserve"> – kids’ activity boxes – are available during the services.</w:t>
      </w:r>
    </w:p>
    <w:p w14:paraId="0D87AAC7" w14:textId="77777777" w:rsidR="00B048B2" w:rsidRPr="00D73A86" w:rsidRDefault="00B048B2" w:rsidP="002E6194">
      <w:pPr>
        <w:rPr>
          <w:rFonts w:ascii="Tahoma" w:hAnsi="Tahoma" w:cs="Tahoma"/>
          <w:b/>
          <w:bCs/>
          <w:sz w:val="28"/>
          <w:szCs w:val="28"/>
        </w:rPr>
      </w:pPr>
    </w:p>
    <w:p w14:paraId="55C881E0" w14:textId="77777777" w:rsidR="002E6194" w:rsidRPr="002F210E" w:rsidRDefault="002E6194" w:rsidP="002E6194">
      <w:pPr>
        <w:rPr>
          <w:rStyle w:val="Hyperlink"/>
          <w:rFonts w:ascii="Tahoma" w:hAnsi="Tahoma" w:cs="Tahoma"/>
          <w:b/>
          <w:bCs/>
        </w:rPr>
      </w:pPr>
      <w:r>
        <w:rPr>
          <w:rFonts w:ascii="Tahoma" w:hAnsi="Tahoma" w:cs="Tahoma"/>
          <w:b/>
          <w:bCs/>
        </w:rPr>
        <w:fldChar w:fldCharType="begin"/>
      </w:r>
      <w:r>
        <w:rPr>
          <w:rFonts w:ascii="Tahoma" w:hAnsi="Tahoma" w:cs="Tahoma"/>
          <w:b/>
          <w:bCs/>
        </w:rPr>
        <w:instrText xml:space="preserve"> HYPERLINK "https://firstb.net/aboutyetiyouth/" </w:instrText>
      </w:r>
      <w:r>
        <w:rPr>
          <w:rFonts w:ascii="Tahoma" w:hAnsi="Tahoma" w:cs="Tahoma"/>
          <w:b/>
          <w:bCs/>
        </w:rPr>
      </w:r>
      <w:r>
        <w:rPr>
          <w:rFonts w:ascii="Tahoma" w:hAnsi="Tahoma" w:cs="Tahoma"/>
          <w:b/>
          <w:bCs/>
        </w:rPr>
        <w:fldChar w:fldCharType="separate"/>
      </w:r>
      <w:r w:rsidRPr="002F210E">
        <w:rPr>
          <w:rStyle w:val="Hyperlink"/>
          <w:rFonts w:ascii="Tahoma" w:hAnsi="Tahoma" w:cs="Tahoma"/>
          <w:b/>
          <w:bCs/>
        </w:rPr>
        <w:t>YETI Youth</w:t>
      </w:r>
    </w:p>
    <w:p w14:paraId="27D9531A" w14:textId="78364CB4" w:rsidR="00CB6865" w:rsidRDefault="002E6194" w:rsidP="002E6194">
      <w:pPr>
        <w:rPr>
          <w:rStyle w:val="Strong"/>
          <w:rFonts w:ascii="Tahoma" w:eastAsia="Times New Roman" w:hAnsi="Tahoma" w:cs="Tahoma"/>
          <w:b w:val="0"/>
          <w:bCs w:val="0"/>
          <w:color w:val="202020"/>
        </w:rPr>
      </w:pPr>
      <w:r>
        <w:rPr>
          <w:rFonts w:ascii="Tahoma" w:hAnsi="Tahoma" w:cs="Tahoma"/>
          <w:b/>
          <w:bCs/>
        </w:rPr>
        <w:fldChar w:fldCharType="end"/>
      </w:r>
      <w:r>
        <w:rPr>
          <w:rFonts w:ascii="Tahoma" w:hAnsi="Tahoma" w:cs="Tahoma"/>
          <w:b/>
          <w:bCs/>
        </w:rPr>
        <w:t>G</w:t>
      </w:r>
      <w:r w:rsidRPr="00D41C2A">
        <w:rPr>
          <w:rStyle w:val="Strong"/>
          <w:rFonts w:ascii="Tahoma" w:eastAsia="Times New Roman" w:hAnsi="Tahoma" w:cs="Tahoma"/>
          <w:color w:val="202020"/>
        </w:rPr>
        <w:t>rades 6-12</w:t>
      </w:r>
      <w:r>
        <w:rPr>
          <w:rStyle w:val="Strong"/>
          <w:rFonts w:ascii="Tahoma" w:eastAsia="Times New Roman" w:hAnsi="Tahoma" w:cs="Tahoma"/>
          <w:color w:val="202020"/>
        </w:rPr>
        <w:t>,</w:t>
      </w:r>
      <w:r>
        <w:rPr>
          <w:rStyle w:val="Strong"/>
          <w:rFonts w:ascii="Tahoma" w:eastAsia="Times New Roman" w:hAnsi="Tahoma" w:cs="Tahoma"/>
          <w:b w:val="0"/>
          <w:bCs w:val="0"/>
          <w:color w:val="202020"/>
        </w:rPr>
        <w:t xml:space="preserve"> you are welcome to join us for youth.</w:t>
      </w:r>
      <w:r w:rsidR="003F54CE">
        <w:rPr>
          <w:rStyle w:val="Strong"/>
          <w:rFonts w:ascii="Tahoma" w:eastAsia="Times New Roman" w:hAnsi="Tahoma" w:cs="Tahoma"/>
          <w:b w:val="0"/>
          <w:bCs w:val="0"/>
          <w:color w:val="202020"/>
        </w:rPr>
        <w:t xml:space="preserve">  </w:t>
      </w:r>
      <w:r w:rsidR="003F54CE" w:rsidRPr="00FE54E9">
        <w:rPr>
          <w:rFonts w:ascii="Tahoma" w:hAnsi="Tahoma" w:cs="Tahoma"/>
          <w:sz w:val="21"/>
          <w:szCs w:val="21"/>
          <w:lang w:val="en-CA"/>
        </w:rPr>
        <w:t>Grab a youth calendar from the foyer or youth room</w:t>
      </w:r>
      <w:r w:rsidR="003F54CE">
        <w:rPr>
          <w:rFonts w:ascii="Tahoma" w:hAnsi="Tahoma" w:cs="Tahoma"/>
          <w:sz w:val="21"/>
          <w:szCs w:val="21"/>
          <w:lang w:val="en-CA"/>
        </w:rPr>
        <w:t xml:space="preserve"> for what’s going on.  </w:t>
      </w:r>
      <w:r>
        <w:rPr>
          <w:rStyle w:val="Strong"/>
          <w:rFonts w:ascii="Tahoma" w:eastAsia="Times New Roman" w:hAnsi="Tahoma" w:cs="Tahoma"/>
          <w:b w:val="0"/>
          <w:bCs w:val="0"/>
          <w:color w:val="202020"/>
        </w:rPr>
        <w:t xml:space="preserve"> </w:t>
      </w:r>
      <w:r w:rsidR="00CB6865" w:rsidRPr="00CB6865">
        <w:rPr>
          <w:rFonts w:ascii="Tahoma" w:eastAsia="Times New Roman" w:hAnsi="Tahoma" w:cs="Tahoma"/>
          <w:color w:val="202020"/>
        </w:rPr>
        <w:t xml:space="preserve">Contact </w:t>
      </w:r>
      <w:hyperlink r:id="rId19" w:history="1">
        <w:r w:rsidR="00CB6865" w:rsidRPr="00CB6865">
          <w:rPr>
            <w:rStyle w:val="Hyperlink"/>
            <w:rFonts w:ascii="Tahoma" w:eastAsia="Times New Roman" w:hAnsi="Tahoma" w:cs="Tahoma"/>
            <w:b/>
            <w:bCs/>
          </w:rPr>
          <w:t>kyle@firstb.net</w:t>
        </w:r>
      </w:hyperlink>
      <w:r w:rsidR="00CB6865" w:rsidRPr="00CB6865">
        <w:rPr>
          <w:rFonts w:ascii="Tahoma" w:eastAsia="Times New Roman" w:hAnsi="Tahoma" w:cs="Tahoma"/>
          <w:color w:val="202020"/>
        </w:rPr>
        <w:t xml:space="preserve"> for details.  </w:t>
      </w:r>
    </w:p>
    <w:p w14:paraId="14621C5A" w14:textId="74DA1228" w:rsidR="00CB6865" w:rsidRPr="00481BE3"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 xml:space="preserve">Youth Group, </w:t>
      </w:r>
      <w:r w:rsidR="00481BE3">
        <w:rPr>
          <w:rFonts w:ascii="Tahoma" w:eastAsia="Times New Roman" w:hAnsi="Tahoma" w:cs="Tahoma"/>
          <w:b/>
          <w:bCs/>
          <w:color w:val="202020"/>
        </w:rPr>
        <w:t>NO youth April 12.</w:t>
      </w:r>
    </w:p>
    <w:p w14:paraId="6B181627" w14:textId="2A773AF2" w:rsidR="00481BE3" w:rsidRPr="00CB6865" w:rsidRDefault="00481BE3" w:rsidP="00552817">
      <w:pPr>
        <w:pStyle w:val="ListParagraph"/>
        <w:numPr>
          <w:ilvl w:val="0"/>
          <w:numId w:val="11"/>
        </w:numPr>
        <w:rPr>
          <w:rFonts w:ascii="Tahoma" w:eastAsia="Times New Roman" w:hAnsi="Tahoma" w:cs="Tahoma"/>
          <w:color w:val="202020"/>
        </w:rPr>
      </w:pPr>
      <w:r>
        <w:rPr>
          <w:rFonts w:ascii="Tahoma" w:eastAsia="Times New Roman" w:hAnsi="Tahoma" w:cs="Tahoma"/>
          <w:b/>
          <w:bCs/>
          <w:color w:val="202020"/>
        </w:rPr>
        <w:t xml:space="preserve">Worship night April 13 </w:t>
      </w:r>
      <w:r>
        <w:rPr>
          <w:rFonts w:ascii="Tahoma" w:eastAsia="Times New Roman" w:hAnsi="Tahoma" w:cs="Tahoma"/>
          <w:color w:val="202020"/>
        </w:rPr>
        <w:t>at University Drive Alliance Church (UDAC)</w:t>
      </w:r>
    </w:p>
    <w:p w14:paraId="4132A897" w14:textId="48235F2E" w:rsidR="002E6194"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Sunday School, Sundays @ 9:30 am.</w:t>
      </w:r>
      <w:r w:rsidRPr="00CB6865">
        <w:rPr>
          <w:rFonts w:ascii="Tahoma" w:eastAsia="Times New Roman" w:hAnsi="Tahoma" w:cs="Tahoma"/>
          <w:color w:val="202020"/>
        </w:rPr>
        <w:t xml:space="preserve"> JR high meet in the youth room and SR high meet in room 3 in the west-wing.  </w:t>
      </w:r>
    </w:p>
    <w:p w14:paraId="7D082CB2" w14:textId="255C9B65" w:rsidR="005828BD" w:rsidRPr="00152AA6" w:rsidRDefault="005828BD" w:rsidP="00E122C4">
      <w:pPr>
        <w:pStyle w:val="ListParagraph"/>
        <w:numPr>
          <w:ilvl w:val="0"/>
          <w:numId w:val="11"/>
        </w:numPr>
        <w:rPr>
          <w:rFonts w:ascii="Tahoma" w:hAnsi="Tahoma" w:cs="Tahoma"/>
          <w:b/>
          <w:bCs/>
          <w:sz w:val="21"/>
          <w:szCs w:val="21"/>
        </w:rPr>
      </w:pPr>
      <w:r w:rsidRPr="00152AA6">
        <w:rPr>
          <w:rFonts w:ascii="Tahoma" w:hAnsi="Tahoma" w:cs="Tahoma"/>
          <w:b/>
          <w:bCs/>
          <w:sz w:val="21"/>
          <w:szCs w:val="21"/>
        </w:rPr>
        <w:t>Youth Mission Trip</w:t>
      </w:r>
      <w:r w:rsidR="00152AA6" w:rsidRPr="00152AA6">
        <w:rPr>
          <w:rFonts w:ascii="Tahoma" w:hAnsi="Tahoma" w:cs="Tahoma"/>
          <w:b/>
          <w:bCs/>
          <w:sz w:val="21"/>
          <w:szCs w:val="21"/>
        </w:rPr>
        <w:t xml:space="preserve">:  </w:t>
      </w:r>
      <w:r w:rsidRPr="00152AA6">
        <w:rPr>
          <w:rFonts w:ascii="Tahoma" w:hAnsi="Tahoma" w:cs="Tahoma"/>
          <w:sz w:val="21"/>
          <w:szCs w:val="21"/>
        </w:rPr>
        <w:t>SERVE</w:t>
      </w:r>
      <w:r w:rsidR="00152AA6">
        <w:rPr>
          <w:rFonts w:ascii="Tahoma" w:hAnsi="Tahoma" w:cs="Tahoma"/>
          <w:sz w:val="21"/>
          <w:szCs w:val="21"/>
        </w:rPr>
        <w:t xml:space="preserve"> in</w:t>
      </w:r>
      <w:r w:rsidRPr="00152AA6">
        <w:rPr>
          <w:rFonts w:ascii="Tahoma" w:hAnsi="Tahoma" w:cs="Tahoma"/>
          <w:sz w:val="21"/>
          <w:szCs w:val="21"/>
        </w:rPr>
        <w:t xml:space="preserve"> Kelowna BC</w:t>
      </w:r>
      <w:r w:rsidR="00152AA6">
        <w:rPr>
          <w:rFonts w:ascii="Tahoma" w:hAnsi="Tahoma" w:cs="Tahoma"/>
          <w:sz w:val="21"/>
          <w:szCs w:val="21"/>
        </w:rPr>
        <w:t>,</w:t>
      </w:r>
      <w:r w:rsidRPr="00152AA6">
        <w:rPr>
          <w:rFonts w:ascii="Tahoma" w:hAnsi="Tahoma" w:cs="Tahoma"/>
          <w:sz w:val="21"/>
          <w:szCs w:val="21"/>
        </w:rPr>
        <w:t xml:space="preserve"> </w:t>
      </w:r>
      <w:r w:rsidRPr="00152AA6">
        <w:rPr>
          <w:rFonts w:ascii="Tahoma" w:hAnsi="Tahoma" w:cs="Tahoma"/>
          <w:b/>
          <w:bCs/>
          <w:sz w:val="21"/>
          <w:szCs w:val="21"/>
        </w:rPr>
        <w:t>July 2-8</w:t>
      </w:r>
      <w:r w:rsidR="00152AA6">
        <w:rPr>
          <w:rFonts w:ascii="Tahoma" w:hAnsi="Tahoma" w:cs="Tahoma"/>
          <w:sz w:val="21"/>
          <w:szCs w:val="21"/>
        </w:rPr>
        <w:t>.</w:t>
      </w:r>
      <w:r w:rsidRPr="00152AA6">
        <w:rPr>
          <w:rFonts w:ascii="Tahoma" w:hAnsi="Tahoma" w:cs="Tahoma"/>
          <w:sz w:val="21"/>
          <w:szCs w:val="21"/>
        </w:rPr>
        <w:t xml:space="preserve">  Information and applications are in the youth room.  Deadline to apply is </w:t>
      </w:r>
      <w:r w:rsidRPr="00152AA6">
        <w:rPr>
          <w:rFonts w:ascii="Tahoma" w:hAnsi="Tahoma" w:cs="Tahoma"/>
          <w:b/>
          <w:bCs/>
          <w:sz w:val="21"/>
          <w:szCs w:val="21"/>
        </w:rPr>
        <w:t>Sunday April 23</w:t>
      </w:r>
      <w:r w:rsidR="00152AA6">
        <w:rPr>
          <w:rFonts w:ascii="Tahoma" w:hAnsi="Tahoma" w:cs="Tahoma"/>
          <w:b/>
          <w:bCs/>
          <w:sz w:val="21"/>
          <w:szCs w:val="21"/>
        </w:rPr>
        <w:t>.</w:t>
      </w:r>
    </w:p>
    <w:p w14:paraId="3FC36A8B" w14:textId="77777777" w:rsidR="00BF0F35" w:rsidRPr="00CB6865" w:rsidRDefault="00BF0F35" w:rsidP="002E6194">
      <w:pPr>
        <w:rPr>
          <w:rFonts w:ascii="Tahoma" w:eastAsia="Times New Roman" w:hAnsi="Tahoma" w:cs="Tahoma"/>
          <w:color w:val="202020"/>
          <w:sz w:val="28"/>
          <w:szCs w:val="28"/>
        </w:rPr>
      </w:pPr>
    </w:p>
    <w:p w14:paraId="6AF9459E" w14:textId="18937958" w:rsidR="001D2EA7" w:rsidRDefault="009C326C" w:rsidP="001D2EA7">
      <w:pPr>
        <w:rPr>
          <w:rFonts w:ascii="Tahoma" w:eastAsia="Times New Roman" w:hAnsi="Tahoma" w:cs="Tahoma"/>
          <w:b/>
          <w:bCs/>
          <w:color w:val="202020"/>
        </w:rPr>
      </w:pPr>
      <w:hyperlink r:id="rId20" w:history="1">
        <w:r w:rsidR="001D2EA7" w:rsidRPr="00D73A86">
          <w:rPr>
            <w:rStyle w:val="Hyperlink"/>
            <w:rFonts w:ascii="Tahoma" w:eastAsia="Times New Roman" w:hAnsi="Tahoma" w:cs="Tahoma"/>
            <w:b/>
            <w:bCs/>
          </w:rPr>
          <w:t>Young Adults</w:t>
        </w:r>
      </w:hyperlink>
      <w:r w:rsidR="001D2EA7">
        <w:rPr>
          <w:rFonts w:ascii="Tahoma" w:eastAsia="Times New Roman" w:hAnsi="Tahoma" w:cs="Tahoma"/>
          <w:b/>
          <w:bCs/>
        </w:rPr>
        <w:t>,</w:t>
      </w:r>
      <w:r w:rsidR="001D2EA7" w:rsidRPr="006D55BB">
        <w:rPr>
          <w:rFonts w:ascii="Tahoma" w:eastAsia="Times New Roman" w:hAnsi="Tahoma" w:cs="Tahoma"/>
          <w:color w:val="202020"/>
        </w:rPr>
        <w:t xml:space="preserve"> </w:t>
      </w:r>
      <w:r w:rsidR="001D2EA7" w:rsidRPr="006D55BB">
        <w:rPr>
          <w:rFonts w:ascii="Tahoma" w:eastAsia="Times New Roman" w:hAnsi="Tahoma" w:cs="Tahoma"/>
          <w:b/>
          <w:bCs/>
          <w:color w:val="202020"/>
        </w:rPr>
        <w:t>Monday</w:t>
      </w:r>
      <w:r w:rsidR="001D2EA7">
        <w:rPr>
          <w:rFonts w:ascii="Tahoma" w:eastAsia="Times New Roman" w:hAnsi="Tahoma" w:cs="Tahoma"/>
          <w:b/>
          <w:bCs/>
          <w:color w:val="202020"/>
        </w:rPr>
        <w:t>s</w:t>
      </w:r>
      <w:r w:rsidR="001D2EA7" w:rsidRPr="006D55BB">
        <w:rPr>
          <w:rFonts w:ascii="Tahoma" w:eastAsia="Times New Roman" w:hAnsi="Tahoma" w:cs="Tahoma"/>
          <w:b/>
          <w:bCs/>
          <w:color w:val="202020"/>
        </w:rPr>
        <w:t xml:space="preserve"> at 7</w:t>
      </w:r>
      <w:r w:rsidR="001D2EA7">
        <w:rPr>
          <w:rFonts w:ascii="Tahoma" w:eastAsia="Times New Roman" w:hAnsi="Tahoma" w:cs="Tahoma"/>
          <w:b/>
          <w:bCs/>
          <w:color w:val="202020"/>
        </w:rPr>
        <w:t xml:space="preserve"> </w:t>
      </w:r>
      <w:r w:rsidR="001D2EA7" w:rsidRPr="006D55BB">
        <w:rPr>
          <w:rFonts w:ascii="Tahoma" w:eastAsia="Times New Roman" w:hAnsi="Tahoma" w:cs="Tahoma"/>
          <w:b/>
          <w:bCs/>
          <w:color w:val="202020"/>
        </w:rPr>
        <w:t>p</w:t>
      </w:r>
      <w:r w:rsidR="00286E37">
        <w:rPr>
          <w:rFonts w:ascii="Tahoma" w:eastAsia="Times New Roman" w:hAnsi="Tahoma" w:cs="Tahoma"/>
          <w:b/>
          <w:bCs/>
          <w:color w:val="202020"/>
        </w:rPr>
        <w:t>.</w:t>
      </w:r>
      <w:r w:rsidR="001D2EA7" w:rsidRPr="006D55BB">
        <w:rPr>
          <w:rFonts w:ascii="Tahoma" w:eastAsia="Times New Roman" w:hAnsi="Tahoma" w:cs="Tahoma"/>
          <w:b/>
          <w:bCs/>
          <w:color w:val="202020"/>
        </w:rPr>
        <w:t>m</w:t>
      </w:r>
      <w:r w:rsidR="00286E37">
        <w:rPr>
          <w:rFonts w:ascii="Tahoma" w:eastAsia="Times New Roman" w:hAnsi="Tahoma" w:cs="Tahoma"/>
          <w:b/>
          <w:bCs/>
          <w:color w:val="202020"/>
        </w:rPr>
        <w:t>.</w:t>
      </w:r>
    </w:p>
    <w:p w14:paraId="77F0A832" w14:textId="76C2EF81" w:rsidR="001D2EA7" w:rsidRDefault="00481BE3" w:rsidP="001D2EA7">
      <w:pPr>
        <w:rPr>
          <w:rFonts w:ascii="Tahoma" w:eastAsia="Times New Roman" w:hAnsi="Tahoma" w:cs="Tahoma"/>
          <w:color w:val="202020"/>
        </w:rPr>
      </w:pPr>
      <w:r>
        <w:rPr>
          <w:rFonts w:ascii="Tahoma" w:eastAsia="Times New Roman" w:hAnsi="Tahoma" w:cs="Tahoma"/>
          <w:color w:val="202020"/>
        </w:rPr>
        <w:t>NO Bible Study on April 10.</w:t>
      </w:r>
    </w:p>
    <w:p w14:paraId="32740059" w14:textId="77777777" w:rsidR="001D2EA7" w:rsidRPr="003C7959" w:rsidRDefault="001D2EA7" w:rsidP="001D2EA7">
      <w:pPr>
        <w:rPr>
          <w:rFonts w:ascii="Tahoma" w:eastAsia="Times New Roman" w:hAnsi="Tahoma" w:cs="Tahoma"/>
          <w:color w:val="202020"/>
          <w:sz w:val="28"/>
          <w:szCs w:val="28"/>
        </w:rPr>
      </w:pPr>
    </w:p>
    <w:p w14:paraId="273E19EB" w14:textId="77777777" w:rsidR="001D2EA7" w:rsidRDefault="001D2EA7" w:rsidP="001D2EA7">
      <w:pPr>
        <w:rPr>
          <w:rFonts w:ascii="Tahoma" w:hAnsi="Tahoma" w:cs="Tahoma"/>
          <w:b/>
          <w:bCs/>
        </w:rPr>
      </w:pPr>
      <w:r w:rsidRPr="0056775F">
        <w:rPr>
          <w:rFonts w:ascii="Tahoma" w:hAnsi="Tahoma" w:cs="Tahoma"/>
          <w:b/>
          <w:bCs/>
        </w:rPr>
        <w:t>Adult Small Groups</w:t>
      </w:r>
      <w:r>
        <w:rPr>
          <w:rFonts w:ascii="Tahoma" w:hAnsi="Tahoma" w:cs="Tahoma"/>
          <w:b/>
          <w:bCs/>
        </w:rPr>
        <w:t xml:space="preserve"> this week</w:t>
      </w:r>
    </w:p>
    <w:p w14:paraId="14752012" w14:textId="77777777" w:rsidR="001D2EA7" w:rsidRDefault="001D2EA7" w:rsidP="001D2EA7">
      <w:pPr>
        <w:rPr>
          <w:rFonts w:ascii="Tahoma" w:eastAsia="Times New Roman" w:hAnsi="Tahoma" w:cs="Tahoma"/>
          <w:color w:val="202020"/>
        </w:rPr>
      </w:pPr>
      <w:r>
        <w:rPr>
          <w:rFonts w:ascii="Tahoma" w:eastAsia="Times New Roman" w:hAnsi="Tahoma" w:cs="Tahoma"/>
          <w:color w:val="202020"/>
        </w:rPr>
        <w:t xml:space="preserve">Bible studies and small groups meet various times during the week.  All welcome new members.  A great way to make connections and grow closer to God.  Contact Mark: </w:t>
      </w:r>
      <w:hyperlink r:id="rId21" w:history="1">
        <w:r w:rsidRPr="00994CF4">
          <w:rPr>
            <w:rStyle w:val="Hyperlink"/>
            <w:rFonts w:ascii="Tahoma" w:eastAsia="Times New Roman" w:hAnsi="Tahoma" w:cs="Tahoma"/>
          </w:rPr>
          <w:t>mark@firstb.net</w:t>
        </w:r>
      </w:hyperlink>
      <w:r>
        <w:rPr>
          <w:rFonts w:ascii="Tahoma" w:eastAsia="Times New Roman" w:hAnsi="Tahoma" w:cs="Tahoma"/>
          <w:color w:val="202020"/>
        </w:rPr>
        <w:t>.</w:t>
      </w:r>
    </w:p>
    <w:p w14:paraId="20C1803D" w14:textId="756AC1DF"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00705777">
        <w:rPr>
          <w:rFonts w:ascii="Tahoma" w:hAnsi="Tahoma" w:cs="Tahoma"/>
          <w:b/>
          <w:bCs/>
          <w:szCs w:val="22"/>
        </w:rPr>
        <w:t>Pre-service</w:t>
      </w:r>
      <w:r>
        <w:rPr>
          <w:rFonts w:ascii="Tahoma" w:hAnsi="Tahoma" w:cs="Tahoma"/>
          <w:b/>
          <w:bCs/>
          <w:szCs w:val="22"/>
        </w:rPr>
        <w:t xml:space="preserve"> prayer </w:t>
      </w:r>
      <w:r w:rsidRPr="00446E74">
        <w:rPr>
          <w:rFonts w:ascii="Tahoma" w:hAnsi="Tahoma" w:cs="Tahoma"/>
          <w:b/>
          <w:bCs/>
          <w:szCs w:val="22"/>
        </w:rPr>
        <w:t xml:space="preserve">@ </w:t>
      </w:r>
      <w:r>
        <w:rPr>
          <w:rFonts w:ascii="Tahoma" w:hAnsi="Tahoma" w:cs="Tahoma"/>
          <w:b/>
          <w:bCs/>
          <w:szCs w:val="22"/>
        </w:rPr>
        <w:t>9:00</w:t>
      </w:r>
      <w:r w:rsidRPr="00446E74">
        <w:rPr>
          <w:rFonts w:ascii="Tahoma" w:hAnsi="Tahoma" w:cs="Tahoma"/>
          <w:b/>
          <w:bCs/>
          <w:szCs w:val="22"/>
        </w:rPr>
        <w:t xml:space="preserve"> a.m.</w:t>
      </w:r>
      <w:r>
        <w:rPr>
          <w:rFonts w:ascii="Tahoma" w:hAnsi="Tahoma" w:cs="Tahoma"/>
          <w:szCs w:val="22"/>
        </w:rPr>
        <w:t xml:space="preserve">  </w:t>
      </w:r>
      <w:hyperlink r:id="rId22"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w:t>
      </w:r>
    </w:p>
    <w:p w14:paraId="4CB6A266" w14:textId="431DEAD8" w:rsidR="000028FD" w:rsidRPr="000028FD" w:rsidRDefault="000028FD" w:rsidP="001D2EA7">
      <w:pPr>
        <w:pStyle w:val="PlainText"/>
        <w:numPr>
          <w:ilvl w:val="0"/>
          <w:numId w:val="5"/>
        </w:numPr>
        <w:rPr>
          <w:rFonts w:ascii="Tahoma" w:hAnsi="Tahoma" w:cs="Tahoma"/>
          <w:szCs w:val="22"/>
        </w:rPr>
      </w:pPr>
      <w:r w:rsidRPr="000028FD">
        <w:rPr>
          <w:rFonts w:ascii="Tahoma" w:hAnsi="Tahoma" w:cs="Tahoma"/>
          <w:b/>
          <w:bCs/>
          <w:szCs w:val="22"/>
        </w:rPr>
        <w:t>Sunday @ 9:30 a.m.</w:t>
      </w:r>
      <w:r>
        <w:rPr>
          <w:rFonts w:ascii="Tahoma" w:hAnsi="Tahoma" w:cs="Tahoma"/>
          <w:szCs w:val="22"/>
        </w:rPr>
        <w:t xml:space="preserve"> </w:t>
      </w:r>
      <w:r w:rsidR="00D85663">
        <w:rPr>
          <w:rFonts w:ascii="Tahoma" w:hAnsi="Tahoma" w:cs="Tahoma"/>
          <w:szCs w:val="22"/>
        </w:rPr>
        <w:t xml:space="preserve"> </w:t>
      </w:r>
      <w:r w:rsidRPr="00705777">
        <w:rPr>
          <w:rFonts w:ascii="Tahoma" w:hAnsi="Tahoma" w:cs="Tahoma"/>
          <w:b/>
          <w:bCs/>
          <w:szCs w:val="22"/>
        </w:rPr>
        <w:t>Parent Connections</w:t>
      </w:r>
      <w:r>
        <w:rPr>
          <w:rFonts w:ascii="Tahoma" w:hAnsi="Tahoma" w:cs="Tahoma"/>
          <w:szCs w:val="22"/>
        </w:rPr>
        <w:t xml:space="preserve"> </w:t>
      </w:r>
      <w:r w:rsidR="00633A84">
        <w:rPr>
          <w:rFonts w:ascii="Tahoma" w:hAnsi="Tahoma" w:cs="Tahoma"/>
          <w:szCs w:val="22"/>
        </w:rPr>
        <w:t>in the room by the Offices.</w:t>
      </w:r>
    </w:p>
    <w:p w14:paraId="32679271" w14:textId="799B7791" w:rsidR="00574F9B" w:rsidRPr="00093222" w:rsidRDefault="00574F9B" w:rsidP="00574F9B">
      <w:pPr>
        <w:pStyle w:val="PlainText"/>
        <w:numPr>
          <w:ilvl w:val="0"/>
          <w:numId w:val="5"/>
        </w:numPr>
        <w:rPr>
          <w:rFonts w:ascii="Tahoma" w:hAnsi="Tahoma" w:cs="Tahoma"/>
          <w:szCs w:val="22"/>
        </w:rPr>
      </w:pPr>
      <w:r>
        <w:rPr>
          <w:rFonts w:ascii="Tahoma" w:hAnsi="Tahoma" w:cs="Tahoma"/>
          <w:b/>
          <w:bCs/>
          <w:szCs w:val="22"/>
        </w:rPr>
        <w:t xml:space="preserve">Sunday @ 9:30 a.m. </w:t>
      </w:r>
      <w:r>
        <w:rPr>
          <w:rFonts w:ascii="Tahoma" w:hAnsi="Tahoma" w:cs="Tahoma"/>
          <w:szCs w:val="22"/>
        </w:rPr>
        <w:t xml:space="preserve"> </w:t>
      </w:r>
      <w:r w:rsidRPr="00705777">
        <w:rPr>
          <w:rFonts w:ascii="Tahoma" w:hAnsi="Tahoma" w:cs="Tahoma"/>
          <w:b/>
          <w:bCs/>
          <w:szCs w:val="22"/>
        </w:rPr>
        <w:t>Daniel</w:t>
      </w:r>
      <w:r>
        <w:rPr>
          <w:rFonts w:ascii="Tahoma" w:hAnsi="Tahoma" w:cs="Tahoma"/>
          <w:b/>
          <w:bCs/>
          <w:szCs w:val="22"/>
        </w:rPr>
        <w:t xml:space="preserve"> </w:t>
      </w:r>
      <w:r w:rsidRPr="00705777">
        <w:rPr>
          <w:rFonts w:ascii="Tahoma" w:hAnsi="Tahoma" w:cs="Tahoma"/>
          <w:szCs w:val="22"/>
        </w:rPr>
        <w:t>Class,</w:t>
      </w:r>
      <w:r>
        <w:rPr>
          <w:rFonts w:ascii="Tahoma" w:hAnsi="Tahoma" w:cs="Tahoma"/>
          <w:b/>
          <w:bCs/>
          <w:szCs w:val="22"/>
        </w:rPr>
        <w:t xml:space="preserve"> </w:t>
      </w:r>
      <w:r>
        <w:rPr>
          <w:rFonts w:ascii="Tahoma" w:hAnsi="Tahoma" w:cs="Tahoma"/>
          <w:szCs w:val="22"/>
        </w:rPr>
        <w:t>with Gord Hunt, in-person in the West Wing and online.</w:t>
      </w:r>
      <w:r w:rsidR="00477468">
        <w:rPr>
          <w:rFonts w:ascii="Tahoma" w:hAnsi="Tahoma" w:cs="Tahoma"/>
          <w:szCs w:val="22"/>
        </w:rPr>
        <w:t xml:space="preserve"> </w:t>
      </w:r>
      <w:r>
        <w:rPr>
          <w:rFonts w:ascii="Tahoma" w:hAnsi="Tahoma" w:cs="Tahoma"/>
          <w:szCs w:val="22"/>
        </w:rPr>
        <w:t xml:space="preserve"> </w:t>
      </w:r>
      <w:hyperlink r:id="rId23" w:anchor="success" w:history="1">
        <w:r w:rsidRPr="009B6EC7">
          <w:rPr>
            <w:rStyle w:val="Hyperlink"/>
            <w:rFonts w:ascii="Tahoma" w:hAnsi="Tahoma" w:cs="Tahoma"/>
            <w:b/>
            <w:bCs/>
            <w:szCs w:val="22"/>
          </w:rPr>
          <w:t>Zoom link</w:t>
        </w:r>
      </w:hyperlink>
      <w:r>
        <w:rPr>
          <w:rStyle w:val="Hyperlink"/>
          <w:rFonts w:ascii="Tahoma" w:hAnsi="Tahoma" w:cs="Tahoma"/>
          <w:b/>
          <w:bCs/>
          <w:szCs w:val="22"/>
        </w:rPr>
        <w:t xml:space="preserve">  </w:t>
      </w:r>
      <w:r>
        <w:rPr>
          <w:rStyle w:val="Hyperlink"/>
          <w:rFonts w:ascii="Tahoma" w:hAnsi="Tahoma" w:cs="Tahoma"/>
          <w:color w:val="auto"/>
          <w:szCs w:val="22"/>
          <w:u w:val="none"/>
        </w:rPr>
        <w:t xml:space="preserve"> </w:t>
      </w:r>
      <w:r w:rsidR="002019DF">
        <w:rPr>
          <w:rStyle w:val="Hyperlink"/>
          <w:rFonts w:ascii="Tahoma" w:hAnsi="Tahoma" w:cs="Tahoma"/>
          <w:b/>
          <w:bCs/>
          <w:i/>
          <w:iCs/>
          <w:color w:val="auto"/>
          <w:szCs w:val="22"/>
          <w:u w:val="none"/>
        </w:rPr>
        <w:t>Will not meet this Sunday, April 9 and will resume April 16.</w:t>
      </w:r>
    </w:p>
    <w:p w14:paraId="3A617A1B" w14:textId="0F4C6D4D"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Pr="00446E74">
        <w:rPr>
          <w:rFonts w:ascii="Tahoma" w:hAnsi="Tahoma" w:cs="Tahoma"/>
          <w:b/>
          <w:bCs/>
          <w:szCs w:val="22"/>
        </w:rPr>
        <w:t>@ 9:30 a.m</w:t>
      </w:r>
      <w:r>
        <w:rPr>
          <w:rFonts w:ascii="Tahoma" w:hAnsi="Tahoma" w:cs="Tahoma"/>
          <w:b/>
          <w:bCs/>
          <w:szCs w:val="22"/>
        </w:rPr>
        <w:t>.</w:t>
      </w:r>
      <w:r w:rsidRPr="0056775F">
        <w:rPr>
          <w:rFonts w:ascii="Tahoma" w:eastAsia="Times New Roman" w:hAnsi="Tahoma" w:cs="Tahoma"/>
          <w:lang w:val="en-CA" w:eastAsia="en-CA"/>
        </w:rPr>
        <w:t xml:space="preserve"> </w:t>
      </w:r>
      <w:r w:rsidR="00D85663">
        <w:rPr>
          <w:rFonts w:ascii="Tahoma" w:eastAsia="Times New Roman" w:hAnsi="Tahoma" w:cs="Tahoma"/>
          <w:lang w:val="en-CA" w:eastAsia="en-CA"/>
        </w:rPr>
        <w:t xml:space="preserve"> </w:t>
      </w:r>
      <w:r w:rsidR="00EB3683" w:rsidRPr="00EB3683">
        <w:rPr>
          <w:rFonts w:ascii="Tahoma" w:eastAsia="Times New Roman" w:hAnsi="Tahoma" w:cs="Tahoma"/>
          <w:b/>
          <w:bCs/>
          <w:lang w:eastAsia="en-CA"/>
        </w:rPr>
        <w:t xml:space="preserve">Sometimes the Bible </w:t>
      </w:r>
      <w:r w:rsidR="009D150F">
        <w:rPr>
          <w:rFonts w:ascii="Tahoma" w:eastAsia="Times New Roman" w:hAnsi="Tahoma" w:cs="Tahoma"/>
          <w:b/>
          <w:bCs/>
          <w:lang w:eastAsia="en-CA"/>
        </w:rPr>
        <w:t>S</w:t>
      </w:r>
      <w:r w:rsidR="00EB3683" w:rsidRPr="00EB3683">
        <w:rPr>
          <w:rFonts w:ascii="Tahoma" w:eastAsia="Times New Roman" w:hAnsi="Tahoma" w:cs="Tahoma"/>
          <w:b/>
          <w:bCs/>
          <w:lang w:eastAsia="en-CA"/>
        </w:rPr>
        <w:t>ays Both Things</w:t>
      </w:r>
      <w:r w:rsidR="00EB3683">
        <w:rPr>
          <w:rFonts w:ascii="Tahoma" w:eastAsia="Times New Roman" w:hAnsi="Tahoma" w:cs="Tahoma"/>
          <w:b/>
          <w:bCs/>
          <w:lang w:eastAsia="en-CA"/>
        </w:rPr>
        <w:t xml:space="preserve">.  </w:t>
      </w:r>
      <w:r w:rsidR="00574F9B">
        <w:rPr>
          <w:rFonts w:ascii="Tahoma" w:eastAsia="Times New Roman" w:hAnsi="Tahoma" w:cs="Tahoma"/>
          <w:lang w:val="en-CA" w:eastAsia="en-CA"/>
        </w:rPr>
        <w:t xml:space="preserve">Online </w:t>
      </w:r>
      <w:r w:rsidR="00705777">
        <w:rPr>
          <w:rFonts w:ascii="Tahoma" w:eastAsia="Times New Roman" w:hAnsi="Tahoma" w:cs="Tahoma"/>
          <w:lang w:val="en-CA" w:eastAsia="en-CA"/>
        </w:rPr>
        <w:t>Class,</w:t>
      </w:r>
      <w:r w:rsidRPr="0056775F">
        <w:rPr>
          <w:rFonts w:ascii="Tahoma" w:eastAsia="Times New Roman" w:hAnsi="Tahoma" w:cs="Tahoma"/>
          <w:lang w:val="en-CA" w:eastAsia="en-CA"/>
        </w:rPr>
        <w:t> </w:t>
      </w:r>
      <w:r>
        <w:rPr>
          <w:rFonts w:ascii="Tahoma" w:eastAsia="Times New Roman" w:hAnsi="Tahoma" w:cs="Tahoma"/>
          <w:lang w:val="en-CA" w:eastAsia="en-CA"/>
        </w:rPr>
        <w:t xml:space="preserve">with </w:t>
      </w:r>
      <w:r w:rsidRPr="00846A4F">
        <w:rPr>
          <w:rFonts w:ascii="Tahoma" w:hAnsi="Tahoma" w:cs="Tahoma"/>
          <w:szCs w:val="22"/>
        </w:rPr>
        <w:t>Marv Wirzba</w:t>
      </w:r>
      <w:r w:rsidR="00477468">
        <w:rPr>
          <w:rFonts w:ascii="Tahoma" w:hAnsi="Tahoma" w:cs="Tahoma"/>
          <w:szCs w:val="22"/>
        </w:rPr>
        <w:t xml:space="preserve">. </w:t>
      </w:r>
      <w:r>
        <w:rPr>
          <w:rFonts w:ascii="Tahoma" w:hAnsi="Tahoma" w:cs="Tahoma"/>
          <w:b/>
          <w:bCs/>
          <w:szCs w:val="22"/>
        </w:rPr>
        <w:t xml:space="preserve"> </w:t>
      </w:r>
      <w:hyperlink r:id="rId24"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xml:space="preserve">  </w:t>
      </w:r>
      <w:r>
        <w:rPr>
          <w:rFonts w:ascii="Tahoma" w:hAnsi="Tahoma" w:cs="Tahoma"/>
          <w:b/>
          <w:bCs/>
          <w:szCs w:val="22"/>
        </w:rPr>
        <w:t xml:space="preserve"> </w:t>
      </w:r>
    </w:p>
    <w:p w14:paraId="4218F88F" w14:textId="3363EC7F" w:rsidR="001D2EA7" w:rsidRPr="00AF558A" w:rsidRDefault="001D2EA7" w:rsidP="001D2EA7">
      <w:pPr>
        <w:pStyle w:val="PlainText"/>
        <w:numPr>
          <w:ilvl w:val="0"/>
          <w:numId w:val="5"/>
        </w:numPr>
        <w:rPr>
          <w:rFonts w:ascii="Tahoma" w:hAnsi="Tahoma" w:cs="Tahoma"/>
          <w:sz w:val="28"/>
          <w:szCs w:val="28"/>
        </w:rPr>
      </w:pPr>
      <w:r w:rsidRPr="00120253">
        <w:rPr>
          <w:rFonts w:ascii="Tahoma" w:hAnsi="Tahoma" w:cs="Tahoma"/>
          <w:b/>
          <w:bCs/>
          <w:szCs w:val="22"/>
        </w:rPr>
        <w:t xml:space="preserve">Bible Study on </w:t>
      </w:r>
      <w:r w:rsidR="002019DF">
        <w:rPr>
          <w:rFonts w:ascii="Tahoma" w:hAnsi="Tahoma" w:cs="Tahoma"/>
          <w:b/>
          <w:bCs/>
          <w:szCs w:val="22"/>
        </w:rPr>
        <w:t>Ruth</w:t>
      </w:r>
      <w:r w:rsidRPr="00120253">
        <w:rPr>
          <w:rFonts w:ascii="Tahoma" w:hAnsi="Tahoma" w:cs="Tahoma"/>
          <w:b/>
          <w:bCs/>
          <w:szCs w:val="22"/>
        </w:rPr>
        <w:t xml:space="preserve">, </w:t>
      </w:r>
      <w:r w:rsidRPr="00120253">
        <w:rPr>
          <w:rFonts w:ascii="Tahoma" w:hAnsi="Tahoma" w:cs="Tahoma"/>
          <w:szCs w:val="22"/>
        </w:rPr>
        <w:t xml:space="preserve">every </w:t>
      </w:r>
      <w:r w:rsidRPr="00120253">
        <w:rPr>
          <w:rFonts w:ascii="Tahoma" w:hAnsi="Tahoma" w:cs="Tahoma"/>
          <w:b/>
          <w:bCs/>
          <w:szCs w:val="22"/>
        </w:rPr>
        <w:t>second</w:t>
      </w:r>
      <w:r w:rsidRPr="00120253">
        <w:rPr>
          <w:rFonts w:ascii="Tahoma" w:hAnsi="Tahoma" w:cs="Tahoma"/>
          <w:szCs w:val="22"/>
        </w:rPr>
        <w:t xml:space="preserve"> </w:t>
      </w:r>
      <w:r>
        <w:rPr>
          <w:rFonts w:ascii="Tahoma" w:hAnsi="Tahoma" w:cs="Tahoma"/>
          <w:b/>
          <w:bCs/>
          <w:szCs w:val="22"/>
        </w:rPr>
        <w:t>Tuesday</w:t>
      </w:r>
      <w:r w:rsidRPr="00120253">
        <w:rPr>
          <w:rFonts w:ascii="Tahoma" w:hAnsi="Tahoma" w:cs="Tahoma"/>
          <w:b/>
          <w:bCs/>
          <w:szCs w:val="22"/>
        </w:rPr>
        <w:t>, 7:30 p.m.</w:t>
      </w:r>
      <w:r w:rsidRPr="00120253">
        <w:rPr>
          <w:rFonts w:ascii="Tahoma" w:hAnsi="Tahoma" w:cs="Tahoma"/>
          <w:szCs w:val="22"/>
        </w:rPr>
        <w:t xml:space="preserve">, </w:t>
      </w:r>
      <w:r>
        <w:rPr>
          <w:rFonts w:ascii="Tahoma" w:hAnsi="Tahoma" w:cs="Tahoma"/>
          <w:szCs w:val="22"/>
        </w:rPr>
        <w:t>online</w:t>
      </w:r>
      <w:r w:rsidRPr="00120253">
        <w:rPr>
          <w:rFonts w:ascii="Tahoma" w:hAnsi="Tahoma" w:cs="Tahoma"/>
          <w:szCs w:val="22"/>
        </w:rPr>
        <w:t xml:space="preserve">, led by </w:t>
      </w:r>
      <w:r>
        <w:rPr>
          <w:rFonts w:ascii="Tahoma" w:hAnsi="Tahoma" w:cs="Tahoma"/>
          <w:szCs w:val="22"/>
        </w:rPr>
        <w:t xml:space="preserve">Troy (next, </w:t>
      </w:r>
      <w:r w:rsidR="00FD43E6">
        <w:rPr>
          <w:rFonts w:ascii="Tahoma" w:hAnsi="Tahoma" w:cs="Tahoma"/>
          <w:szCs w:val="22"/>
        </w:rPr>
        <w:t xml:space="preserve">April </w:t>
      </w:r>
      <w:r w:rsidR="002019DF">
        <w:rPr>
          <w:rFonts w:ascii="Tahoma" w:hAnsi="Tahoma" w:cs="Tahoma"/>
          <w:szCs w:val="22"/>
        </w:rPr>
        <w:t>12</w:t>
      </w:r>
      <w:r>
        <w:rPr>
          <w:rFonts w:ascii="Tahoma" w:hAnsi="Tahoma" w:cs="Tahoma"/>
          <w:szCs w:val="22"/>
        </w:rPr>
        <w:t xml:space="preserve">).  Contact </w:t>
      </w:r>
      <w:hyperlink r:id="rId25" w:history="1">
        <w:r w:rsidRPr="00FF053B">
          <w:rPr>
            <w:rStyle w:val="Hyperlink"/>
            <w:rFonts w:ascii="Tahoma" w:hAnsi="Tahoma" w:cs="Tahoma"/>
            <w:szCs w:val="22"/>
          </w:rPr>
          <w:t>troy@firstb.net</w:t>
        </w:r>
      </w:hyperlink>
      <w:r>
        <w:rPr>
          <w:rFonts w:ascii="Tahoma" w:hAnsi="Tahoma" w:cs="Tahoma"/>
          <w:szCs w:val="22"/>
        </w:rPr>
        <w:t xml:space="preserve">  </w:t>
      </w:r>
    </w:p>
    <w:p w14:paraId="5304670E" w14:textId="39521E99"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Bible Study on </w:t>
      </w:r>
      <w:r w:rsidR="002019DF">
        <w:rPr>
          <w:rFonts w:ascii="Tahoma" w:hAnsi="Tahoma" w:cs="Tahoma"/>
          <w:b/>
          <w:bCs/>
          <w:szCs w:val="22"/>
        </w:rPr>
        <w:t>Ruth</w:t>
      </w:r>
      <w:r w:rsidRPr="00AC4238">
        <w:rPr>
          <w:rFonts w:ascii="Tahoma" w:hAnsi="Tahoma" w:cs="Tahoma"/>
          <w:b/>
          <w:bCs/>
          <w:szCs w:val="22"/>
        </w:rPr>
        <w:t xml:space="preserve">, </w:t>
      </w:r>
      <w:r w:rsidRPr="00AC4238">
        <w:rPr>
          <w:rFonts w:ascii="Tahoma" w:hAnsi="Tahoma" w:cs="Tahoma"/>
          <w:szCs w:val="22"/>
        </w:rPr>
        <w:t xml:space="preserve">every </w:t>
      </w:r>
      <w:r w:rsidRPr="00AC4238">
        <w:rPr>
          <w:rFonts w:ascii="Tahoma" w:hAnsi="Tahoma" w:cs="Tahoma"/>
          <w:b/>
          <w:bCs/>
          <w:szCs w:val="22"/>
        </w:rPr>
        <w:t>second</w:t>
      </w:r>
      <w:r w:rsidRPr="00AC4238">
        <w:rPr>
          <w:rFonts w:ascii="Tahoma" w:hAnsi="Tahoma" w:cs="Tahoma"/>
          <w:szCs w:val="22"/>
        </w:rPr>
        <w:t xml:space="preserve"> </w:t>
      </w:r>
      <w:r w:rsidRPr="00AC4238">
        <w:rPr>
          <w:rFonts w:ascii="Tahoma" w:hAnsi="Tahoma" w:cs="Tahoma"/>
          <w:b/>
          <w:bCs/>
          <w:szCs w:val="22"/>
        </w:rPr>
        <w:t>Wednesday, 7:30 p.m.</w:t>
      </w:r>
      <w:r w:rsidRPr="00AC4238">
        <w:rPr>
          <w:rFonts w:ascii="Tahoma" w:hAnsi="Tahoma" w:cs="Tahoma"/>
          <w:szCs w:val="22"/>
        </w:rPr>
        <w:t>, in the West Wing, led by Katelyn Entz (</w:t>
      </w:r>
      <w:r>
        <w:rPr>
          <w:rFonts w:ascii="Tahoma" w:hAnsi="Tahoma" w:cs="Tahoma"/>
          <w:szCs w:val="22"/>
        </w:rPr>
        <w:t xml:space="preserve">next, </w:t>
      </w:r>
      <w:r w:rsidR="002019DF">
        <w:rPr>
          <w:rFonts w:ascii="Tahoma" w:hAnsi="Tahoma" w:cs="Tahoma"/>
          <w:szCs w:val="22"/>
        </w:rPr>
        <w:t>April 18</w:t>
      </w:r>
      <w:r w:rsidRPr="00AC4238">
        <w:rPr>
          <w:rFonts w:ascii="Tahoma" w:hAnsi="Tahoma" w:cs="Tahoma"/>
          <w:szCs w:val="22"/>
        </w:rPr>
        <w:t xml:space="preserve">).  Contact </w:t>
      </w:r>
      <w:hyperlink r:id="rId26" w:history="1">
        <w:r w:rsidRPr="005D3C43">
          <w:rPr>
            <w:rStyle w:val="Hyperlink"/>
            <w:rFonts w:ascii="Tahoma" w:hAnsi="Tahoma" w:cs="Tahoma"/>
            <w:szCs w:val="22"/>
          </w:rPr>
          <w:t>Katelynentz@outlook.com</w:t>
        </w:r>
      </w:hyperlink>
      <w:r>
        <w:rPr>
          <w:rFonts w:ascii="Tahoma" w:hAnsi="Tahoma" w:cs="Tahoma"/>
          <w:szCs w:val="22"/>
        </w:rPr>
        <w:t xml:space="preserve"> </w:t>
      </w:r>
    </w:p>
    <w:p w14:paraId="3498EDD2" w14:textId="63A13861" w:rsidR="002019DF" w:rsidRDefault="001D2EA7" w:rsidP="002019DF">
      <w:pPr>
        <w:pStyle w:val="PlainText"/>
        <w:numPr>
          <w:ilvl w:val="0"/>
          <w:numId w:val="5"/>
        </w:numPr>
        <w:rPr>
          <w:rFonts w:ascii="Tahoma" w:hAnsi="Tahoma" w:cs="Tahoma"/>
          <w:sz w:val="28"/>
          <w:szCs w:val="28"/>
        </w:rPr>
      </w:pPr>
      <w:r w:rsidRPr="00AC4238">
        <w:rPr>
          <w:rFonts w:ascii="Tahoma" w:hAnsi="Tahoma" w:cs="Tahoma"/>
          <w:b/>
          <w:bCs/>
          <w:szCs w:val="22"/>
        </w:rPr>
        <w:t xml:space="preserve">Men’s </w:t>
      </w:r>
      <w:r w:rsidR="00382F24">
        <w:rPr>
          <w:rFonts w:ascii="Tahoma" w:hAnsi="Tahoma" w:cs="Tahoma"/>
          <w:b/>
          <w:bCs/>
          <w:szCs w:val="22"/>
        </w:rPr>
        <w:t>Book</w:t>
      </w:r>
      <w:r w:rsidRPr="00AC4238">
        <w:rPr>
          <w:rFonts w:ascii="Tahoma" w:hAnsi="Tahoma" w:cs="Tahoma"/>
          <w:b/>
          <w:bCs/>
          <w:szCs w:val="22"/>
        </w:rPr>
        <w:t xml:space="preserve"> Study</w:t>
      </w:r>
      <w:r>
        <w:rPr>
          <w:rFonts w:ascii="Tahoma" w:hAnsi="Tahoma" w:cs="Tahoma"/>
          <w:b/>
          <w:bCs/>
          <w:szCs w:val="22"/>
        </w:rPr>
        <w:t xml:space="preserve">, </w:t>
      </w:r>
      <w:r w:rsidRPr="00AC4238">
        <w:rPr>
          <w:rFonts w:ascii="Tahoma" w:hAnsi="Tahoma" w:cs="Tahoma"/>
          <w:b/>
          <w:bCs/>
          <w:szCs w:val="22"/>
        </w:rPr>
        <w:t>Thursday</w:t>
      </w:r>
      <w:r>
        <w:rPr>
          <w:rFonts w:ascii="Tahoma" w:hAnsi="Tahoma" w:cs="Tahoma"/>
          <w:b/>
          <w:bCs/>
          <w:szCs w:val="22"/>
        </w:rPr>
        <w:t>s,</w:t>
      </w:r>
      <w:r w:rsidRPr="00AC4238">
        <w:rPr>
          <w:rFonts w:ascii="Tahoma" w:hAnsi="Tahoma" w:cs="Tahoma"/>
          <w:b/>
          <w:bCs/>
          <w:szCs w:val="22"/>
        </w:rPr>
        <w:t xml:space="preserve"> 8 a</w:t>
      </w:r>
      <w:r>
        <w:rPr>
          <w:rFonts w:ascii="Tahoma" w:hAnsi="Tahoma" w:cs="Tahoma"/>
          <w:b/>
          <w:bCs/>
          <w:szCs w:val="22"/>
        </w:rPr>
        <w:t>.</w:t>
      </w:r>
      <w:r w:rsidRPr="00AC4238">
        <w:rPr>
          <w:rFonts w:ascii="Tahoma" w:hAnsi="Tahoma" w:cs="Tahoma"/>
          <w:b/>
          <w:bCs/>
          <w:szCs w:val="22"/>
        </w:rPr>
        <w:t>m</w:t>
      </w:r>
      <w:r>
        <w:rPr>
          <w:rFonts w:ascii="Tahoma" w:hAnsi="Tahoma" w:cs="Tahoma"/>
          <w:b/>
          <w:bCs/>
          <w:szCs w:val="22"/>
        </w:rPr>
        <w:t>.,</w:t>
      </w:r>
      <w:r w:rsidRPr="00AC4238">
        <w:rPr>
          <w:rFonts w:ascii="Tahoma" w:hAnsi="Tahoma" w:cs="Tahoma"/>
          <w:szCs w:val="22"/>
        </w:rPr>
        <w:t xml:space="preserve"> in the Fireside Room</w:t>
      </w:r>
    </w:p>
    <w:p w14:paraId="3AFCCC76" w14:textId="0F3CA1F0" w:rsidR="002019DF" w:rsidRDefault="002019DF" w:rsidP="002019DF">
      <w:pPr>
        <w:pStyle w:val="PlainText"/>
        <w:rPr>
          <w:rFonts w:ascii="Tahoma" w:hAnsi="Tahoma" w:cs="Tahoma"/>
          <w:sz w:val="28"/>
          <w:szCs w:val="28"/>
        </w:rPr>
      </w:pPr>
    </w:p>
    <w:p w14:paraId="0DE93209" w14:textId="65CEF6ED" w:rsidR="002019DF" w:rsidRDefault="002019DF" w:rsidP="002019DF">
      <w:pPr>
        <w:rPr>
          <w:rFonts w:ascii="Tahoma" w:hAnsi="Tahoma" w:cs="Tahoma"/>
          <w:color w:val="202020"/>
        </w:rPr>
      </w:pPr>
      <w:r w:rsidRPr="002019DF">
        <w:rPr>
          <w:rFonts w:ascii="Tahoma" w:hAnsi="Tahoma" w:cs="Tahoma"/>
          <w:b/>
          <w:bCs/>
        </w:rPr>
        <w:t>Evangelism Masterclass.  Tuesday, April 18 at 11am.</w:t>
      </w:r>
      <w:r w:rsidRPr="002019DF">
        <w:rPr>
          <w:rFonts w:ascii="Tahoma" w:hAnsi="Tahoma" w:cs="Tahoma"/>
        </w:rPr>
        <w:t xml:space="preserve">  </w:t>
      </w:r>
      <w:r w:rsidRPr="002019DF">
        <w:rPr>
          <w:rFonts w:ascii="Tahoma" w:hAnsi="Tahoma" w:cs="Tahoma"/>
          <w:color w:val="202020"/>
        </w:rPr>
        <w:t xml:space="preserve">McDaniel Phillips will help us develop </w:t>
      </w:r>
      <w:r w:rsidRPr="002019DF">
        <w:rPr>
          <w:rFonts w:ascii="Tahoma" w:hAnsi="Tahoma" w:cs="Tahoma"/>
          <w:b/>
          <w:bCs/>
          <w:color w:val="202020"/>
        </w:rPr>
        <w:t>Discipleship Culture</w:t>
      </w:r>
      <w:r w:rsidRPr="002019DF">
        <w:rPr>
          <w:rFonts w:ascii="Tahoma" w:hAnsi="Tahoma" w:cs="Tahoma"/>
          <w:color w:val="202020"/>
        </w:rPr>
        <w:t xml:space="preserve">.  Join over Zoom or join as a small group of us </w:t>
      </w:r>
      <w:r w:rsidR="0061756C">
        <w:rPr>
          <w:rFonts w:ascii="Tahoma" w:hAnsi="Tahoma" w:cs="Tahoma"/>
          <w:color w:val="202020"/>
        </w:rPr>
        <w:t xml:space="preserve">to </w:t>
      </w:r>
      <w:r w:rsidRPr="002019DF">
        <w:rPr>
          <w:rFonts w:ascii="Tahoma" w:hAnsi="Tahoma" w:cs="Tahoma"/>
          <w:color w:val="202020"/>
        </w:rPr>
        <w:t xml:space="preserve">watch online at the church.  Contact </w:t>
      </w:r>
      <w:hyperlink r:id="rId27" w:history="1">
        <w:r w:rsidRPr="002019DF">
          <w:rPr>
            <w:rStyle w:val="Hyperlink"/>
            <w:rFonts w:ascii="Tahoma" w:hAnsi="Tahoma" w:cs="Tahoma"/>
          </w:rPr>
          <w:t>mark@firstb.net</w:t>
        </w:r>
      </w:hyperlink>
      <w:r w:rsidRPr="002019DF">
        <w:rPr>
          <w:rFonts w:ascii="Tahoma" w:hAnsi="Tahoma" w:cs="Tahoma"/>
          <w:color w:val="202020"/>
        </w:rPr>
        <w:t xml:space="preserve"> for more info.</w:t>
      </w:r>
    </w:p>
    <w:p w14:paraId="72780D10" w14:textId="77777777" w:rsidR="00CB7259" w:rsidRDefault="00CB7259" w:rsidP="002019DF">
      <w:pPr>
        <w:rPr>
          <w:rFonts w:ascii="Tahoma" w:hAnsi="Tahoma" w:cs="Tahoma"/>
          <w:color w:val="202020"/>
        </w:rPr>
      </w:pPr>
    </w:p>
    <w:p w14:paraId="79620E2C" w14:textId="008AF209" w:rsidR="00CB7259" w:rsidRPr="00CB7259" w:rsidRDefault="00CB7259" w:rsidP="00CB7259">
      <w:pPr>
        <w:rPr>
          <w:rFonts w:ascii="Tahoma" w:hAnsi="Tahoma" w:cs="Tahoma"/>
        </w:rPr>
      </w:pPr>
      <w:r w:rsidRPr="00CB7259">
        <w:rPr>
          <w:rFonts w:ascii="Tahoma" w:hAnsi="Tahoma" w:cs="Tahoma"/>
          <w:b/>
          <w:bCs/>
          <w:i/>
          <w:iCs/>
        </w:rPr>
        <w:t>Songs of the Resurrection</w:t>
      </w:r>
      <w:r w:rsidRPr="00CB7259">
        <w:rPr>
          <w:rFonts w:ascii="Tahoma" w:hAnsi="Tahoma" w:cs="Tahoma"/>
        </w:rPr>
        <w:t xml:space="preserve">: A Hymn Sing. </w:t>
      </w:r>
      <w:proofErr w:type="gramStart"/>
      <w:r w:rsidRPr="00CB7259">
        <w:rPr>
          <w:rFonts w:ascii="Tahoma" w:hAnsi="Tahoma" w:cs="Tahoma"/>
        </w:rPr>
        <w:t>Sunday,  April</w:t>
      </w:r>
      <w:proofErr w:type="gramEnd"/>
      <w:r w:rsidRPr="00CB7259">
        <w:rPr>
          <w:rFonts w:ascii="Tahoma" w:hAnsi="Tahoma" w:cs="Tahoma"/>
        </w:rPr>
        <w:t xml:space="preserve"> 23 at 3;00 pm.  Gem of the West Museum.  Free will donation.  Come join </w:t>
      </w:r>
      <w:proofErr w:type="gramStart"/>
      <w:r w:rsidRPr="00CB7259">
        <w:rPr>
          <w:rFonts w:ascii="Tahoma" w:hAnsi="Tahoma" w:cs="Tahoma"/>
        </w:rPr>
        <w:t>Quartet</w:t>
      </w:r>
      <w:proofErr w:type="gramEnd"/>
      <w:r w:rsidRPr="00CB7259">
        <w:rPr>
          <w:rFonts w:ascii="Tahoma" w:hAnsi="Tahoma" w:cs="Tahoma"/>
        </w:rPr>
        <w:t xml:space="preserve">: Craig &amp; Sharon Loewen, Barbie </w:t>
      </w:r>
      <w:proofErr w:type="gramStart"/>
      <w:r w:rsidRPr="00CB7259">
        <w:rPr>
          <w:rFonts w:ascii="Tahoma" w:hAnsi="Tahoma" w:cs="Tahoma"/>
        </w:rPr>
        <w:t>Paterson</w:t>
      </w:r>
      <w:proofErr w:type="gramEnd"/>
      <w:r w:rsidRPr="00CB7259">
        <w:rPr>
          <w:rFonts w:ascii="Tahoma" w:hAnsi="Tahoma" w:cs="Tahoma"/>
        </w:rPr>
        <w:t xml:space="preserve"> and Rob Budd, accompanied by Kathy Heidebrec</w:t>
      </w:r>
      <w:r w:rsidR="0061756C">
        <w:rPr>
          <w:rFonts w:ascii="Tahoma" w:hAnsi="Tahoma" w:cs="Tahoma"/>
        </w:rPr>
        <w:t>h</w:t>
      </w:r>
      <w:r w:rsidRPr="00CB7259">
        <w:rPr>
          <w:rFonts w:ascii="Tahoma" w:hAnsi="Tahoma" w:cs="Tahoma"/>
        </w:rPr>
        <w:t>t.</w:t>
      </w:r>
    </w:p>
    <w:p w14:paraId="6A96D160" w14:textId="77777777" w:rsidR="00CB7259" w:rsidRPr="002019DF" w:rsidRDefault="00CB7259" w:rsidP="002019DF">
      <w:pPr>
        <w:rPr>
          <w:rFonts w:ascii="Tahoma" w:hAnsi="Tahoma" w:cs="Tahoma"/>
          <w:color w:val="202020"/>
        </w:rPr>
      </w:pPr>
    </w:p>
    <w:p w14:paraId="7356A230" w14:textId="77777777" w:rsidR="0061756C" w:rsidRDefault="0061756C" w:rsidP="000028FD">
      <w:pPr>
        <w:rPr>
          <w:rFonts w:ascii="Tahoma" w:eastAsia="Times New Roman" w:hAnsi="Tahoma" w:cs="Tahoma"/>
          <w:b/>
          <w:bCs/>
          <w:color w:val="000000"/>
        </w:rPr>
      </w:pPr>
    </w:p>
    <w:p w14:paraId="4FF96B6F" w14:textId="77777777" w:rsidR="0061756C" w:rsidRDefault="0061756C" w:rsidP="000028FD">
      <w:pPr>
        <w:rPr>
          <w:rFonts w:ascii="Tahoma" w:eastAsia="Times New Roman" w:hAnsi="Tahoma" w:cs="Tahoma"/>
          <w:b/>
          <w:bCs/>
          <w:color w:val="000000"/>
        </w:rPr>
      </w:pPr>
    </w:p>
    <w:p w14:paraId="1C1BA85E" w14:textId="77777777" w:rsidR="0061756C" w:rsidRDefault="0061756C" w:rsidP="000028FD">
      <w:pPr>
        <w:rPr>
          <w:rFonts w:ascii="Tahoma" w:eastAsia="Times New Roman" w:hAnsi="Tahoma" w:cs="Tahoma"/>
          <w:b/>
          <w:bCs/>
          <w:color w:val="000000"/>
        </w:rPr>
      </w:pPr>
    </w:p>
    <w:p w14:paraId="4506FB2E" w14:textId="77777777" w:rsidR="0061756C" w:rsidRDefault="0061756C" w:rsidP="000028FD">
      <w:pPr>
        <w:rPr>
          <w:rFonts w:ascii="Tahoma" w:eastAsia="Times New Roman" w:hAnsi="Tahoma" w:cs="Tahoma"/>
          <w:b/>
          <w:bCs/>
          <w:color w:val="000000"/>
        </w:rPr>
      </w:pPr>
    </w:p>
    <w:p w14:paraId="114435A8" w14:textId="6C16E2C8" w:rsidR="000028FD" w:rsidRDefault="000028FD" w:rsidP="000028FD">
      <w:pPr>
        <w:rPr>
          <w:rFonts w:ascii="Tahoma" w:eastAsia="Times New Roman" w:hAnsi="Tahoma" w:cs="Tahoma"/>
          <w:b/>
          <w:bCs/>
          <w:color w:val="000000"/>
        </w:rPr>
      </w:pPr>
      <w:r w:rsidRPr="00EF260A">
        <w:rPr>
          <w:rFonts w:ascii="Tahoma" w:eastAsia="Times New Roman" w:hAnsi="Tahoma" w:cs="Tahoma"/>
          <w:b/>
          <w:bCs/>
          <w:color w:val="000000"/>
        </w:rPr>
        <w:t>Hand Bells</w:t>
      </w:r>
    </w:p>
    <w:p w14:paraId="00CB2F00" w14:textId="77777777" w:rsidR="000028FD" w:rsidRPr="00494D16" w:rsidRDefault="000028FD" w:rsidP="000028FD">
      <w:pPr>
        <w:rPr>
          <w:rFonts w:ascii="Tahoma" w:eastAsia="Times New Roman" w:hAnsi="Tahoma" w:cs="Tahoma"/>
          <w:color w:val="000000"/>
        </w:rPr>
      </w:pPr>
      <w:r w:rsidRPr="000C010B">
        <w:rPr>
          <w:rFonts w:ascii="Tahoma" w:eastAsia="Times New Roman" w:hAnsi="Tahoma" w:cs="Tahoma"/>
          <w:color w:val="000000"/>
        </w:rPr>
        <w:t>Everyone welcome.</w:t>
      </w:r>
      <w:r>
        <w:rPr>
          <w:rFonts w:ascii="Tahoma" w:eastAsia="Times New Roman" w:hAnsi="Tahoma" w:cs="Tahoma"/>
          <w:b/>
          <w:bCs/>
          <w:color w:val="000000"/>
        </w:rPr>
        <w:t xml:space="preserve">  </w:t>
      </w:r>
      <w:r w:rsidRPr="00494D16">
        <w:rPr>
          <w:rFonts w:ascii="Tahoma" w:eastAsia="Times New Roman" w:hAnsi="Tahoma" w:cs="Tahoma"/>
          <w:color w:val="000000"/>
        </w:rPr>
        <w:t xml:space="preserve">For more information, contact Lucy Graham:  </w:t>
      </w:r>
      <w:hyperlink r:id="rId28" w:history="1">
        <w:r w:rsidRPr="00494D16">
          <w:rPr>
            <w:rStyle w:val="Hyperlink"/>
            <w:rFonts w:ascii="Tahoma" w:eastAsia="Times New Roman" w:hAnsi="Tahoma" w:cs="Tahoma"/>
          </w:rPr>
          <w:t>lgraham405@hotmail.com</w:t>
        </w:r>
      </w:hyperlink>
      <w:r w:rsidRPr="00494D16">
        <w:rPr>
          <w:rFonts w:ascii="Tahoma" w:eastAsia="Times New Roman" w:hAnsi="Tahoma" w:cs="Tahoma"/>
          <w:color w:val="000000"/>
        </w:rPr>
        <w:t xml:space="preserve"> </w:t>
      </w:r>
    </w:p>
    <w:p w14:paraId="0DD6B2A0" w14:textId="0FBF0DC0" w:rsidR="000028FD" w:rsidRPr="00494D16" w:rsidRDefault="00CB7259" w:rsidP="000028FD">
      <w:pPr>
        <w:pStyle w:val="ListParagraph"/>
        <w:numPr>
          <w:ilvl w:val="0"/>
          <w:numId w:val="8"/>
        </w:numPr>
        <w:rPr>
          <w:rFonts w:ascii="Tahoma" w:eastAsia="Times New Roman" w:hAnsi="Tahoma" w:cs="Tahoma"/>
          <w:color w:val="000000"/>
        </w:rPr>
      </w:pPr>
      <w:r>
        <w:rPr>
          <w:rFonts w:ascii="Tahoma" w:eastAsia="Times New Roman" w:hAnsi="Tahoma" w:cs="Tahoma"/>
          <w:b/>
          <w:bCs/>
          <w:color w:val="000000"/>
        </w:rPr>
        <w:t>NO BELLS EASTER MONDAY</w:t>
      </w:r>
    </w:p>
    <w:p w14:paraId="008F4A45" w14:textId="6CAEEFB2" w:rsidR="000028FD" w:rsidRDefault="00CB7259" w:rsidP="000028FD">
      <w:pPr>
        <w:pStyle w:val="ListParagraph"/>
        <w:numPr>
          <w:ilvl w:val="0"/>
          <w:numId w:val="8"/>
        </w:numPr>
        <w:rPr>
          <w:rFonts w:ascii="Tahoma" w:eastAsia="Times New Roman" w:hAnsi="Tahoma" w:cs="Tahoma"/>
          <w:color w:val="000000"/>
        </w:rPr>
      </w:pPr>
      <w:r>
        <w:rPr>
          <w:rFonts w:ascii="Tahoma" w:eastAsia="Times New Roman" w:hAnsi="Tahoma" w:cs="Tahoma"/>
          <w:color w:val="000000"/>
        </w:rPr>
        <w:t>Quartet Practice – Thursdays @ 9 am</w:t>
      </w:r>
    </w:p>
    <w:p w14:paraId="25574294" w14:textId="39EF1C1F" w:rsidR="00CB7259" w:rsidRPr="00494D16" w:rsidRDefault="00CB7259" w:rsidP="000028FD">
      <w:pPr>
        <w:pStyle w:val="ListParagraph"/>
        <w:numPr>
          <w:ilvl w:val="0"/>
          <w:numId w:val="8"/>
        </w:numPr>
        <w:rPr>
          <w:rFonts w:ascii="Tahoma" w:eastAsia="Times New Roman" w:hAnsi="Tahoma" w:cs="Tahoma"/>
          <w:color w:val="000000"/>
        </w:rPr>
      </w:pPr>
      <w:r>
        <w:rPr>
          <w:rFonts w:ascii="Tahoma" w:eastAsia="Times New Roman" w:hAnsi="Tahoma" w:cs="Tahoma"/>
          <w:color w:val="000000"/>
        </w:rPr>
        <w:t>First B Rehearsal – Saturday, April 15 @ 10 am</w:t>
      </w:r>
    </w:p>
    <w:p w14:paraId="7F29CF9A" w14:textId="463143A2" w:rsidR="000028FD" w:rsidRDefault="000028FD" w:rsidP="001D2EA7">
      <w:pPr>
        <w:rPr>
          <w:rFonts w:ascii="Tahoma" w:hAnsi="Tahoma" w:cs="Tahoma"/>
          <w:b/>
          <w:bCs/>
          <w:sz w:val="28"/>
          <w:szCs w:val="28"/>
          <w:lang w:val="en-CA"/>
        </w:rPr>
      </w:pPr>
    </w:p>
    <w:p w14:paraId="293A388E" w14:textId="28E548E2" w:rsidR="001D2EA7" w:rsidRPr="00531986" w:rsidRDefault="001D2EA7" w:rsidP="001D2EA7">
      <w:pPr>
        <w:rPr>
          <w:rFonts w:ascii="Tahoma" w:hAnsi="Tahoma" w:cs="Tahoma"/>
          <w:b/>
          <w:bCs/>
          <w:sz w:val="21"/>
          <w:szCs w:val="21"/>
          <w:lang w:val="en-CA"/>
        </w:rPr>
      </w:pPr>
      <w:r w:rsidRPr="00531986">
        <w:rPr>
          <w:rFonts w:ascii="Tahoma" w:hAnsi="Tahoma" w:cs="Tahoma"/>
          <w:b/>
          <w:bCs/>
          <w:sz w:val="21"/>
          <w:szCs w:val="21"/>
          <w:lang w:val="en-CA"/>
        </w:rPr>
        <w:t>Drop In, Wednesdays @ 10</w:t>
      </w:r>
    </w:p>
    <w:p w14:paraId="399877DA" w14:textId="36409CD9" w:rsidR="001D2EA7" w:rsidRPr="00FE544D" w:rsidRDefault="001D2EA7" w:rsidP="001D2EA7">
      <w:pPr>
        <w:rPr>
          <w:rFonts w:ascii="Tahoma" w:hAnsi="Tahoma" w:cs="Tahoma"/>
          <w:lang w:val="en-CA"/>
        </w:rPr>
      </w:pPr>
      <w:r w:rsidRPr="00FE544D">
        <w:rPr>
          <w:rFonts w:ascii="Tahoma" w:hAnsi="Tahoma" w:cs="Tahoma"/>
          <w:lang w:val="en-CA"/>
        </w:rPr>
        <w:t>Everyone is invited to meet in the Fireside Room for connection, conversation, games, and coffee.  Contact mark@firstb.net for more information.</w:t>
      </w:r>
    </w:p>
    <w:p w14:paraId="3278C74F" w14:textId="77777777" w:rsidR="005828BD" w:rsidRPr="00DB378C" w:rsidRDefault="005828BD" w:rsidP="001D2EA7">
      <w:pPr>
        <w:rPr>
          <w:rFonts w:ascii="Tahoma" w:hAnsi="Tahoma" w:cs="Tahoma"/>
          <w:sz w:val="28"/>
          <w:szCs w:val="28"/>
          <w:lang w:val="en-CA"/>
        </w:rPr>
      </w:pPr>
    </w:p>
    <w:p w14:paraId="1C8C978E" w14:textId="77777777" w:rsidR="002E6194" w:rsidRPr="00DB378C" w:rsidRDefault="002E6194" w:rsidP="002E6194">
      <w:pPr>
        <w:rPr>
          <w:rFonts w:ascii="Tahoma" w:hAnsi="Tahoma" w:cs="Tahoma"/>
          <w:b/>
          <w:bCs/>
          <w:lang w:val="en-CA"/>
        </w:rPr>
      </w:pPr>
      <w:r w:rsidRPr="00DB378C">
        <w:rPr>
          <w:rFonts w:ascii="Tahoma" w:hAnsi="Tahoma" w:cs="Tahoma"/>
          <w:b/>
          <w:bCs/>
          <w:lang w:val="en-CA"/>
        </w:rPr>
        <w:t>Art Class, Thursdays @ 10</w:t>
      </w:r>
    </w:p>
    <w:p w14:paraId="589EDA1B" w14:textId="246A669E" w:rsidR="002E6194" w:rsidRDefault="002E6194" w:rsidP="002E6194">
      <w:pPr>
        <w:rPr>
          <w:rFonts w:ascii="Tahoma" w:hAnsi="Tahoma" w:cs="Tahoma"/>
          <w:lang w:val="en-CA"/>
        </w:rPr>
      </w:pPr>
      <w:r w:rsidRPr="00DB378C">
        <w:rPr>
          <w:rFonts w:ascii="Tahoma" w:hAnsi="Tahoma" w:cs="Tahoma"/>
          <w:lang w:val="en-CA"/>
        </w:rPr>
        <w:t>You are invited to make friends, learn, and share.  Beginners and new people are welcome.  If you’re working on or completed a project, bring it along.</w:t>
      </w:r>
    </w:p>
    <w:bookmarkEnd w:id="0"/>
    <w:bookmarkEnd w:id="1"/>
    <w:bookmarkEnd w:id="2"/>
    <w:p w14:paraId="2ADA513A" w14:textId="77777777" w:rsidR="00FD43E6" w:rsidRPr="004579D6" w:rsidRDefault="00FD43E6" w:rsidP="00FD43E6">
      <w:pPr>
        <w:rPr>
          <w:rFonts w:ascii="Tahoma" w:hAnsi="Tahoma" w:cs="Tahoma"/>
          <w:b/>
          <w:bCs/>
          <w:sz w:val="28"/>
          <w:szCs w:val="28"/>
          <w:lang w:val="en-CA"/>
        </w:rPr>
      </w:pPr>
    </w:p>
    <w:p w14:paraId="146AD871" w14:textId="36EF1DF9" w:rsidR="00FD43E6" w:rsidRPr="00DB378C" w:rsidRDefault="00FD43E6" w:rsidP="00FD43E6">
      <w:pPr>
        <w:rPr>
          <w:rFonts w:ascii="Tahoma" w:hAnsi="Tahoma" w:cs="Tahoma"/>
          <w:b/>
          <w:bCs/>
        </w:rPr>
      </w:pPr>
      <w:r w:rsidRPr="00DB378C">
        <w:rPr>
          <w:rFonts w:ascii="Tahoma" w:hAnsi="Tahoma" w:cs="Tahoma"/>
          <w:b/>
          <w:bCs/>
        </w:rPr>
        <w:t xml:space="preserve">Soup Kitchen, </w:t>
      </w:r>
      <w:r>
        <w:rPr>
          <w:rFonts w:ascii="Tahoma" w:hAnsi="Tahoma" w:cs="Tahoma"/>
          <w:b/>
          <w:bCs/>
        </w:rPr>
        <w:t>April 18</w:t>
      </w:r>
      <w:r w:rsidRPr="00DB378C">
        <w:rPr>
          <w:rFonts w:ascii="Tahoma" w:hAnsi="Tahoma" w:cs="Tahoma"/>
          <w:b/>
          <w:bCs/>
        </w:rPr>
        <w:t>, 9 a.m.</w:t>
      </w:r>
    </w:p>
    <w:p w14:paraId="61FE2DA2" w14:textId="77777777" w:rsidR="00FD43E6" w:rsidRDefault="00FD43E6" w:rsidP="00FD43E6">
      <w:pPr>
        <w:rPr>
          <w:rFonts w:ascii="Tahoma" w:hAnsi="Tahoma" w:cs="Tahoma"/>
        </w:rPr>
      </w:pPr>
      <w:r w:rsidRPr="00DB378C">
        <w:rPr>
          <w:rFonts w:ascii="Tahoma" w:hAnsi="Tahoma" w:cs="Tahoma"/>
        </w:rPr>
        <w:t xml:space="preserve">First B provides lunch at the Soup Kitchen on the </w:t>
      </w:r>
      <w:r w:rsidRPr="00DB378C">
        <w:rPr>
          <w:rFonts w:ascii="Tahoma" w:hAnsi="Tahoma" w:cs="Tahoma"/>
          <w:b/>
          <w:bCs/>
        </w:rPr>
        <w:t>3</w:t>
      </w:r>
      <w:r w:rsidRPr="00DB378C">
        <w:rPr>
          <w:rFonts w:ascii="Tahoma" w:hAnsi="Tahoma" w:cs="Tahoma"/>
          <w:b/>
          <w:bCs/>
          <w:vertAlign w:val="superscript"/>
        </w:rPr>
        <w:t>rd</w:t>
      </w:r>
      <w:r w:rsidRPr="00DB378C">
        <w:rPr>
          <w:rFonts w:ascii="Tahoma" w:hAnsi="Tahoma" w:cs="Tahoma"/>
          <w:b/>
          <w:bCs/>
        </w:rPr>
        <w:t xml:space="preserve"> Tuesday</w:t>
      </w:r>
      <w:r w:rsidRPr="00DB378C">
        <w:rPr>
          <w:rFonts w:ascii="Tahoma" w:hAnsi="Tahoma" w:cs="Tahoma"/>
        </w:rPr>
        <w:t xml:space="preserve"> each month.  If you would like to help, please contact </w:t>
      </w:r>
      <w:r w:rsidRPr="00DB378C">
        <w:rPr>
          <w:rFonts w:ascii="Tahoma" w:hAnsi="Tahoma" w:cs="Tahoma"/>
          <w:b/>
          <w:bCs/>
        </w:rPr>
        <w:t>Anne Dyck</w:t>
      </w:r>
      <w:r w:rsidRPr="00DB378C">
        <w:rPr>
          <w:rFonts w:ascii="Tahoma" w:hAnsi="Tahoma" w:cs="Tahoma"/>
        </w:rPr>
        <w:t xml:space="preserve"> at 403-308-6534 for details</w:t>
      </w:r>
    </w:p>
    <w:p w14:paraId="099B3F02" w14:textId="7D3E5631" w:rsidR="00A718A1" w:rsidRPr="00E9065D" w:rsidRDefault="00A718A1" w:rsidP="762D2B65">
      <w:pPr>
        <w:rPr>
          <w:rFonts w:ascii="Tahoma" w:hAnsi="Tahoma" w:cs="Tahoma"/>
        </w:rPr>
      </w:pPr>
    </w:p>
    <w:p w14:paraId="5B7D8B96" w14:textId="3E160285" w:rsidR="00E9065D" w:rsidRPr="00E9065D" w:rsidRDefault="00E9065D" w:rsidP="762D2B65">
      <w:pPr>
        <w:rPr>
          <w:rFonts w:ascii="Tahoma" w:hAnsi="Tahoma" w:cs="Tahoma"/>
          <w:b/>
          <w:bCs/>
        </w:rPr>
      </w:pPr>
      <w:r w:rsidRPr="00E9065D">
        <w:rPr>
          <w:rFonts w:ascii="Tahoma" w:hAnsi="Tahoma" w:cs="Tahoma"/>
          <w:b/>
          <w:bCs/>
        </w:rPr>
        <w:t xml:space="preserve">Help the </w:t>
      </w:r>
      <w:proofErr w:type="spellStart"/>
      <w:r w:rsidRPr="00E9065D">
        <w:rPr>
          <w:rFonts w:ascii="Tahoma" w:hAnsi="Tahoma" w:cs="Tahoma"/>
          <w:b/>
          <w:bCs/>
        </w:rPr>
        <w:t>Blankenstyns</w:t>
      </w:r>
      <w:proofErr w:type="spellEnd"/>
      <w:r>
        <w:rPr>
          <w:rFonts w:ascii="Tahoma" w:hAnsi="Tahoma" w:cs="Tahoma"/>
          <w:b/>
          <w:bCs/>
        </w:rPr>
        <w:t>, June 19-July 25</w:t>
      </w:r>
      <w:r w:rsidRPr="00E9065D">
        <w:rPr>
          <w:rFonts w:ascii="Tahoma" w:hAnsi="Tahoma" w:cs="Tahoma"/>
          <w:b/>
          <w:bCs/>
        </w:rPr>
        <w:t>!</w:t>
      </w:r>
    </w:p>
    <w:p w14:paraId="5795558C" w14:textId="3AE63FBE" w:rsidR="00E9065D" w:rsidRDefault="00E9065D" w:rsidP="762D2B65">
      <w:pPr>
        <w:rPr>
          <w:rStyle w:val="Hyperlink"/>
          <w:rFonts w:ascii="Tahoma" w:hAnsi="Tahoma" w:cs="Tahoma"/>
        </w:rPr>
      </w:pPr>
      <w:r w:rsidRPr="00E9065D">
        <w:rPr>
          <w:rFonts w:ascii="Tahoma" w:eastAsia="Times New Roman" w:hAnsi="Tahoma" w:cs="Tahoma"/>
        </w:rPr>
        <w:t>Mark, Dawn</w:t>
      </w:r>
      <w:r>
        <w:rPr>
          <w:rFonts w:ascii="Tahoma" w:eastAsia="Times New Roman" w:hAnsi="Tahoma" w:cs="Tahoma"/>
        </w:rPr>
        <w:t>,</w:t>
      </w:r>
      <w:r w:rsidRPr="00E9065D">
        <w:rPr>
          <w:rFonts w:ascii="Tahoma" w:eastAsia="Times New Roman" w:hAnsi="Tahoma" w:cs="Tahoma"/>
        </w:rPr>
        <w:t xml:space="preserve"> and the kids</w:t>
      </w:r>
      <w:r>
        <w:rPr>
          <w:rFonts w:ascii="Tahoma" w:eastAsia="Times New Roman" w:hAnsi="Tahoma" w:cs="Tahoma"/>
        </w:rPr>
        <w:t>,</w:t>
      </w:r>
      <w:r w:rsidRPr="00E9065D">
        <w:rPr>
          <w:rFonts w:ascii="Tahoma" w:eastAsia="Times New Roman" w:hAnsi="Tahoma" w:cs="Tahoma"/>
        </w:rPr>
        <w:t xml:space="preserve"> will be back in Lethbridge from </w:t>
      </w:r>
      <w:r w:rsidRPr="00E9065D">
        <w:rPr>
          <w:rFonts w:ascii="Tahoma" w:eastAsia="Times New Roman" w:hAnsi="Tahoma" w:cs="Tahoma"/>
          <w:b/>
          <w:bCs/>
        </w:rPr>
        <w:t>June 19 to July 25</w:t>
      </w:r>
      <w:r w:rsidRPr="00E9065D">
        <w:rPr>
          <w:rFonts w:ascii="Tahoma" w:eastAsia="Times New Roman" w:hAnsi="Tahoma" w:cs="Tahoma"/>
        </w:rPr>
        <w:t xml:space="preserve">.  </w:t>
      </w:r>
      <w:r w:rsidRPr="00470AC9">
        <w:rPr>
          <w:rFonts w:ascii="Tahoma" w:eastAsia="Times New Roman" w:hAnsi="Tahoma" w:cs="Tahoma"/>
          <w:b/>
          <w:bCs/>
          <w:i/>
          <w:iCs/>
        </w:rPr>
        <w:t>Does anyone in the church have a vehicle that seats 6 that they could borrow for the five weeks they’re here?</w:t>
      </w:r>
      <w:r w:rsidRPr="00E9065D">
        <w:rPr>
          <w:rFonts w:ascii="Tahoma" w:eastAsia="Times New Roman" w:hAnsi="Tahoma" w:cs="Tahoma"/>
        </w:rPr>
        <w:t xml:space="preserve"> The </w:t>
      </w:r>
      <w:proofErr w:type="spellStart"/>
      <w:r w:rsidRPr="00E9065D">
        <w:rPr>
          <w:rFonts w:ascii="Tahoma" w:eastAsia="Times New Roman" w:hAnsi="Tahoma" w:cs="Tahoma"/>
        </w:rPr>
        <w:t>Blankenstyns</w:t>
      </w:r>
      <w:proofErr w:type="spellEnd"/>
      <w:r w:rsidRPr="00E9065D">
        <w:rPr>
          <w:rFonts w:ascii="Tahoma" w:eastAsia="Times New Roman" w:hAnsi="Tahoma" w:cs="Tahoma"/>
        </w:rPr>
        <w:t xml:space="preserve"> will be sharing about their Kenya experience on </w:t>
      </w:r>
      <w:r w:rsidRPr="00E9065D">
        <w:rPr>
          <w:rFonts w:ascii="Tahoma" w:eastAsia="Times New Roman" w:hAnsi="Tahoma" w:cs="Tahoma"/>
          <w:b/>
          <w:bCs/>
        </w:rPr>
        <w:t>Sunday, June 25</w:t>
      </w:r>
      <w:r w:rsidRPr="00E9065D">
        <w:rPr>
          <w:rFonts w:ascii="Tahoma" w:eastAsia="Times New Roman" w:hAnsi="Tahoma" w:cs="Tahoma"/>
        </w:rPr>
        <w:t>.  In the meantime, p</w:t>
      </w:r>
      <w:r w:rsidRPr="00E9065D">
        <w:rPr>
          <w:rFonts w:ascii="Tahoma" w:hAnsi="Tahoma" w:cs="Tahoma"/>
        </w:rPr>
        <w:t xml:space="preserve">lease keep Mark, Dawn, </w:t>
      </w:r>
      <w:proofErr w:type="spellStart"/>
      <w:r w:rsidRPr="00E9065D">
        <w:rPr>
          <w:rFonts w:ascii="Tahoma" w:hAnsi="Tahoma" w:cs="Tahoma"/>
        </w:rPr>
        <w:t>Alea</w:t>
      </w:r>
      <w:proofErr w:type="spellEnd"/>
      <w:r w:rsidRPr="00E9065D">
        <w:rPr>
          <w:rFonts w:ascii="Tahoma" w:hAnsi="Tahoma" w:cs="Tahoma"/>
        </w:rPr>
        <w:t xml:space="preserve">, </w:t>
      </w:r>
      <w:proofErr w:type="spellStart"/>
      <w:r w:rsidRPr="00E9065D">
        <w:rPr>
          <w:rFonts w:ascii="Tahoma" w:hAnsi="Tahoma" w:cs="Tahoma"/>
        </w:rPr>
        <w:t>Loranne</w:t>
      </w:r>
      <w:proofErr w:type="spellEnd"/>
      <w:r w:rsidRPr="00E9065D">
        <w:rPr>
          <w:rFonts w:ascii="Tahoma" w:hAnsi="Tahoma" w:cs="Tahoma"/>
        </w:rPr>
        <w:t xml:space="preserve">, Renae, and Aaron in your prayers.  They are in Nairobi for two years.  Mark is the elementary principal and </w:t>
      </w:r>
      <w:r w:rsidRPr="00E9065D">
        <w:rPr>
          <w:rStyle w:val="Hyperlink"/>
          <w:rFonts w:ascii="Tahoma" w:hAnsi="Tahoma" w:cs="Tahoma"/>
          <w:color w:val="auto"/>
          <w:u w:val="none"/>
        </w:rPr>
        <w:t>Dawn teaches music</w:t>
      </w:r>
      <w:r w:rsidRPr="00E9065D">
        <w:rPr>
          <w:rFonts w:ascii="Tahoma" w:hAnsi="Tahoma" w:cs="Tahoma"/>
        </w:rPr>
        <w:t xml:space="preserve"> at </w:t>
      </w:r>
      <w:hyperlink r:id="rId29" w:history="1">
        <w:r w:rsidRPr="00E9065D">
          <w:rPr>
            <w:rStyle w:val="Hyperlink"/>
            <w:rFonts w:ascii="Tahoma" w:hAnsi="Tahoma" w:cs="Tahoma"/>
          </w:rPr>
          <w:t>Rosslyn Academy</w:t>
        </w:r>
      </w:hyperlink>
      <w:r w:rsidRPr="00E9065D">
        <w:rPr>
          <w:rStyle w:val="Hyperlink"/>
          <w:rFonts w:ascii="Tahoma" w:hAnsi="Tahoma" w:cs="Tahoma"/>
          <w:color w:val="auto"/>
          <w:u w:val="none"/>
        </w:rPr>
        <w:t xml:space="preserve">.  If you’re on Facebook, you can follow their adventures at </w:t>
      </w:r>
      <w:hyperlink r:id="rId30" w:history="1">
        <w:r w:rsidRPr="00E9065D">
          <w:rPr>
            <w:rStyle w:val="Hyperlink"/>
            <w:rFonts w:ascii="Tahoma" w:hAnsi="Tahoma" w:cs="Tahoma"/>
          </w:rPr>
          <w:t>Blankies in Kenya</w:t>
        </w:r>
      </w:hyperlink>
    </w:p>
    <w:p w14:paraId="2E283531" w14:textId="578D521F" w:rsidR="001F4847" w:rsidRDefault="001F4847" w:rsidP="762D2B65">
      <w:pPr>
        <w:rPr>
          <w:rStyle w:val="Hyperlink"/>
          <w:rFonts w:ascii="Tahoma" w:hAnsi="Tahoma" w:cs="Tahoma"/>
        </w:rPr>
      </w:pPr>
    </w:p>
    <w:p w14:paraId="6E1D74B0" w14:textId="0D078DD1" w:rsidR="001F4847" w:rsidRPr="001F4847" w:rsidRDefault="001F4847" w:rsidP="001F4847">
      <w:pPr>
        <w:rPr>
          <w:rFonts w:ascii="Tahoma" w:eastAsia="Times New Roman" w:hAnsi="Tahoma" w:cs="Tahoma"/>
          <w:b/>
          <w:bCs/>
        </w:rPr>
      </w:pPr>
      <w:r>
        <w:rPr>
          <w:rFonts w:ascii="Tahoma" w:eastAsia="Times New Roman" w:hAnsi="Tahoma" w:cs="Tahoma"/>
          <w:b/>
          <w:bCs/>
        </w:rPr>
        <w:t>Financial Update</w:t>
      </w:r>
    </w:p>
    <w:p w14:paraId="0BAC086E" w14:textId="317BCDCC" w:rsidR="001F4847" w:rsidRPr="001F4847" w:rsidRDefault="001F4847" w:rsidP="001F4847">
      <w:pPr>
        <w:rPr>
          <w:rFonts w:ascii="Tahoma" w:eastAsia="Times New Roman" w:hAnsi="Tahoma" w:cs="Tahoma"/>
        </w:rPr>
      </w:pPr>
      <w:r w:rsidRPr="001F4847">
        <w:rPr>
          <w:rFonts w:ascii="Tahoma" w:eastAsia="Times New Roman" w:hAnsi="Tahoma" w:cs="Tahoma"/>
        </w:rPr>
        <w:t xml:space="preserve">The financial statements for 2022 have been completed by the accountant.  They have been reviewed by the Finance Committee and accepted by the Church Council at their recent meeting.  Copies </w:t>
      </w:r>
      <w:r w:rsidR="007C7EAF">
        <w:rPr>
          <w:rFonts w:ascii="Tahoma" w:eastAsia="Times New Roman" w:hAnsi="Tahoma" w:cs="Tahoma"/>
        </w:rPr>
        <w:t>are</w:t>
      </w:r>
      <w:r w:rsidRPr="001F4847">
        <w:rPr>
          <w:rFonts w:ascii="Tahoma" w:eastAsia="Times New Roman" w:hAnsi="Tahoma" w:cs="Tahoma"/>
        </w:rPr>
        <w:t xml:space="preserve"> available to borrow for anyone wishing to look at the document.  We ask that if you borrow them you return them to the church office within 2 weeks.  </w:t>
      </w:r>
    </w:p>
    <w:p w14:paraId="63944760" w14:textId="77777777" w:rsidR="001F4847" w:rsidRPr="00E9065D" w:rsidRDefault="001F4847" w:rsidP="762D2B65">
      <w:pPr>
        <w:rPr>
          <w:rFonts w:ascii="Tahoma" w:hAnsi="Tahoma" w:cs="Tahoma"/>
        </w:rPr>
      </w:pPr>
    </w:p>
    <w:p w14:paraId="6161C4D3" w14:textId="365851A8" w:rsidR="002E6194" w:rsidRPr="00C47C45" w:rsidRDefault="009C326C" w:rsidP="002E6194">
      <w:pPr>
        <w:rPr>
          <w:rFonts w:ascii="Tahoma" w:hAnsi="Tahoma" w:cs="Tahoma"/>
          <w:b/>
          <w:bCs/>
        </w:rPr>
      </w:pPr>
      <w:hyperlink r:id="rId31" w:history="1">
        <w:r w:rsidR="002E6194" w:rsidRPr="002E6194">
          <w:rPr>
            <w:rStyle w:val="Hyperlink"/>
            <w:rFonts w:ascii="Tahoma" w:hAnsi="Tahoma" w:cs="Tahoma"/>
            <w:b/>
            <w:bCs/>
          </w:rPr>
          <w:t>Tech Training Videos</w:t>
        </w:r>
      </w:hyperlink>
    </w:p>
    <w:p w14:paraId="7EC8C48A" w14:textId="77777777" w:rsidR="002E6194" w:rsidRDefault="002E6194" w:rsidP="002E6194">
      <w:pPr>
        <w:rPr>
          <w:rFonts w:ascii="Tahoma" w:hAnsi="Tahoma" w:cs="Tahoma"/>
        </w:rPr>
      </w:pPr>
      <w:r w:rsidRPr="00387F8A">
        <w:rPr>
          <w:rFonts w:ascii="Tahoma" w:hAnsi="Tahoma" w:cs="Tahoma"/>
        </w:rPr>
        <w:t xml:space="preserve">Hannah Roberts has made a wonderful series of </w:t>
      </w:r>
      <w:hyperlink r:id="rId32" w:history="1">
        <w:r w:rsidRPr="00C16A16">
          <w:rPr>
            <w:rStyle w:val="Hyperlink"/>
            <w:rFonts w:ascii="Tahoma" w:hAnsi="Tahoma" w:cs="Tahoma"/>
            <w:b/>
            <w:bCs/>
          </w:rPr>
          <w:t>4 Tech Training Videos</w:t>
        </w:r>
      </w:hyperlink>
      <w:r w:rsidRPr="00387F8A">
        <w:rPr>
          <w:rFonts w:ascii="Tahoma" w:hAnsi="Tahoma" w:cs="Tahoma"/>
        </w:rPr>
        <w:t>, designed to give an overview of how we run our audio and visual equipment on Sunday mornings.  If you are interested in getting involved with tech, or if you're a past tech who could use a little refresher course, these videos are a short and fun place to start.  The topics covered include:</w:t>
      </w:r>
    </w:p>
    <w:p w14:paraId="7709C8C7" w14:textId="77777777" w:rsidR="002E6194" w:rsidRPr="00DE12D6" w:rsidRDefault="009C326C" w:rsidP="00552817">
      <w:pPr>
        <w:numPr>
          <w:ilvl w:val="0"/>
          <w:numId w:val="9"/>
        </w:numPr>
        <w:rPr>
          <w:rFonts w:ascii="Tahoma" w:hAnsi="Tahoma" w:cs="Tahoma"/>
          <w:b/>
          <w:bCs/>
        </w:rPr>
      </w:pPr>
      <w:hyperlink r:id="rId33" w:history="1">
        <w:r w:rsidR="002E6194" w:rsidRPr="00DE12D6">
          <w:rPr>
            <w:rStyle w:val="Hyperlink"/>
            <w:rFonts w:ascii="Tahoma" w:hAnsi="Tahoma" w:cs="Tahoma"/>
            <w:b/>
            <w:bCs/>
          </w:rPr>
          <w:t>Presenting with Easy Worship</w:t>
        </w:r>
      </w:hyperlink>
    </w:p>
    <w:p w14:paraId="4D687B18" w14:textId="77777777" w:rsidR="002E6194" w:rsidRPr="00DE12D6" w:rsidRDefault="009C326C" w:rsidP="00552817">
      <w:pPr>
        <w:numPr>
          <w:ilvl w:val="0"/>
          <w:numId w:val="9"/>
        </w:numPr>
        <w:rPr>
          <w:rFonts w:ascii="Tahoma" w:hAnsi="Tahoma" w:cs="Tahoma"/>
          <w:b/>
          <w:bCs/>
        </w:rPr>
      </w:pPr>
      <w:hyperlink r:id="rId34" w:history="1">
        <w:r w:rsidR="002E6194" w:rsidRPr="00DE12D6">
          <w:rPr>
            <w:rStyle w:val="Hyperlink"/>
            <w:rFonts w:ascii="Tahoma" w:hAnsi="Tahoma" w:cs="Tahoma"/>
            <w:b/>
            <w:bCs/>
          </w:rPr>
          <w:t>Livestreaming the Service</w:t>
        </w:r>
      </w:hyperlink>
    </w:p>
    <w:p w14:paraId="3C472AD9" w14:textId="77777777" w:rsidR="002E6194" w:rsidRPr="00DE12D6" w:rsidRDefault="009C326C" w:rsidP="00552817">
      <w:pPr>
        <w:numPr>
          <w:ilvl w:val="0"/>
          <w:numId w:val="9"/>
        </w:numPr>
        <w:rPr>
          <w:rFonts w:ascii="Tahoma" w:hAnsi="Tahoma" w:cs="Tahoma"/>
          <w:b/>
          <w:bCs/>
        </w:rPr>
      </w:pPr>
      <w:hyperlink r:id="rId35" w:history="1">
        <w:r w:rsidR="002E6194" w:rsidRPr="00DE12D6">
          <w:rPr>
            <w:rStyle w:val="Hyperlink"/>
            <w:rFonts w:ascii="Tahoma" w:hAnsi="Tahoma" w:cs="Tahoma"/>
            <w:b/>
            <w:bCs/>
          </w:rPr>
          <w:t>Setting Up the Stage</w:t>
        </w:r>
      </w:hyperlink>
    </w:p>
    <w:p w14:paraId="1143AC96" w14:textId="77777777" w:rsidR="002E6194" w:rsidRPr="00DE12D6" w:rsidRDefault="009C326C" w:rsidP="00552817">
      <w:pPr>
        <w:numPr>
          <w:ilvl w:val="0"/>
          <w:numId w:val="9"/>
        </w:numPr>
        <w:rPr>
          <w:rFonts w:ascii="Tahoma" w:hAnsi="Tahoma" w:cs="Tahoma"/>
          <w:b/>
          <w:bCs/>
        </w:rPr>
      </w:pPr>
      <w:hyperlink r:id="rId36" w:history="1">
        <w:r w:rsidR="002E6194" w:rsidRPr="00DE12D6">
          <w:rPr>
            <w:rStyle w:val="Hyperlink"/>
            <w:rFonts w:ascii="Tahoma" w:hAnsi="Tahoma" w:cs="Tahoma"/>
            <w:b/>
            <w:bCs/>
          </w:rPr>
          <w:t>Running the Sound Board</w:t>
        </w:r>
      </w:hyperlink>
    </w:p>
    <w:p w14:paraId="77189645" w14:textId="67B3EA87" w:rsidR="00553180" w:rsidRDefault="00553180" w:rsidP="0067402C">
      <w:pPr>
        <w:rPr>
          <w:rFonts w:ascii="Tahoma" w:eastAsia="Times New Roman" w:hAnsi="Tahoma" w:cs="Tahoma"/>
          <w:sz w:val="28"/>
          <w:szCs w:val="28"/>
          <w:lang w:eastAsia="en-CA"/>
        </w:rPr>
      </w:pPr>
    </w:p>
    <w:p w14:paraId="41A543F0" w14:textId="2171EDD4" w:rsidR="0038363B" w:rsidRPr="00D73A86" w:rsidRDefault="0038363B" w:rsidP="0038363B">
      <w:pPr>
        <w:rPr>
          <w:rFonts w:ascii="Tahoma" w:hAnsi="Tahoma" w:cs="Tahoma"/>
          <w:b/>
          <w:bCs/>
        </w:rPr>
      </w:pPr>
      <w:r w:rsidRPr="00D73A86">
        <w:rPr>
          <w:rFonts w:ascii="Tahoma" w:hAnsi="Tahoma" w:cs="Tahoma"/>
          <w:b/>
          <w:bCs/>
        </w:rPr>
        <w:t>Worship Opportunities</w:t>
      </w:r>
      <w:r w:rsidR="004743F7">
        <w:rPr>
          <w:rFonts w:ascii="Tahoma" w:hAnsi="Tahoma" w:cs="Tahoma"/>
          <w:b/>
          <w:bCs/>
        </w:rPr>
        <w:t xml:space="preserve"> &amp; Playlist</w:t>
      </w:r>
    </w:p>
    <w:p w14:paraId="7C2C1D62" w14:textId="77777777" w:rsidR="0038363B" w:rsidRPr="00D73A86" w:rsidRDefault="0038363B" w:rsidP="0038363B">
      <w:pPr>
        <w:pStyle w:val="ListParagraph"/>
        <w:numPr>
          <w:ilvl w:val="0"/>
          <w:numId w:val="3"/>
        </w:numPr>
        <w:rPr>
          <w:rStyle w:val="Hyperlink"/>
          <w:rFonts w:ascii="Tahoma" w:hAnsi="Tahoma" w:cs="Tahoma"/>
          <w:color w:val="auto"/>
          <w:u w:val="none"/>
        </w:rPr>
      </w:pPr>
      <w:r w:rsidRPr="00D73A86">
        <w:rPr>
          <w:rFonts w:ascii="Tahoma" w:hAnsi="Tahoma" w:cs="Tahoma"/>
        </w:rPr>
        <w:t xml:space="preserve">We are always looking for volunteers for worship teams.  </w:t>
      </w:r>
      <w:r>
        <w:rPr>
          <w:rFonts w:ascii="Tahoma" w:hAnsi="Tahoma" w:cs="Tahoma"/>
        </w:rPr>
        <w:t>C</w:t>
      </w:r>
      <w:r w:rsidRPr="00D73A86">
        <w:rPr>
          <w:rFonts w:ascii="Tahoma" w:hAnsi="Tahoma" w:cs="Tahoma"/>
        </w:rPr>
        <w:t xml:space="preserve">ontact </w:t>
      </w:r>
      <w:hyperlink r:id="rId37" w:history="1">
        <w:r w:rsidRPr="00D73A86">
          <w:rPr>
            <w:rStyle w:val="Hyperlink"/>
            <w:rFonts w:ascii="Tahoma" w:hAnsi="Tahoma" w:cs="Tahoma"/>
            <w:b/>
            <w:bCs/>
          </w:rPr>
          <w:t>matt@firstb.net</w:t>
        </w:r>
      </w:hyperlink>
    </w:p>
    <w:p w14:paraId="43703894"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 xml:space="preserve">We are looking for sound, PowerPoint, and livestream technicians for our services.  We will provide awesome training.  Please contact </w:t>
      </w:r>
      <w:hyperlink r:id="rId38" w:history="1">
        <w:r w:rsidRPr="00D73A86">
          <w:rPr>
            <w:rStyle w:val="Hyperlink"/>
            <w:rFonts w:ascii="Tahoma" w:hAnsi="Tahoma" w:cs="Tahoma"/>
            <w:b/>
            <w:bCs/>
          </w:rPr>
          <w:t>matt@firstb.net</w:t>
        </w:r>
      </w:hyperlink>
    </w:p>
    <w:p w14:paraId="433768E5"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We have a library of our community worship videos</w:t>
      </w:r>
      <w:r>
        <w:rPr>
          <w:rFonts w:ascii="Tahoma" w:hAnsi="Tahoma" w:cs="Tahoma"/>
        </w:rPr>
        <w:t xml:space="preserve"> from our Covid era:  </w:t>
      </w:r>
      <w:hyperlink r:id="rId39" w:history="1">
        <w:r w:rsidRPr="00D73A86">
          <w:rPr>
            <w:rStyle w:val="Hyperlink"/>
            <w:rFonts w:ascii="Tahoma" w:hAnsi="Tahoma" w:cs="Tahoma"/>
            <w:b/>
            <w:bCs/>
          </w:rPr>
          <w:t>https://firstb.net/music-videos/</w:t>
        </w:r>
      </w:hyperlink>
      <w:r w:rsidRPr="00D73A86">
        <w:rPr>
          <w:rFonts w:ascii="Tahoma" w:hAnsi="Tahoma" w:cs="Tahoma"/>
        </w:rPr>
        <w:t xml:space="preserve">.  Or check out </w:t>
      </w:r>
      <w:r>
        <w:rPr>
          <w:rFonts w:ascii="Tahoma" w:hAnsi="Tahoma" w:cs="Tahoma"/>
        </w:rPr>
        <w:t>our</w:t>
      </w:r>
      <w:r w:rsidRPr="00D73A86">
        <w:rPr>
          <w:rFonts w:ascii="Tahoma" w:hAnsi="Tahoma" w:cs="Tahoma"/>
        </w:rPr>
        <w:t xml:space="preserve"> </w:t>
      </w:r>
      <w:hyperlink r:id="rId40" w:history="1">
        <w:r w:rsidRPr="00D73A86">
          <w:rPr>
            <w:rStyle w:val="Hyperlink"/>
            <w:rFonts w:ascii="Tahoma" w:hAnsi="Tahoma" w:cs="Tahoma"/>
            <w:b/>
            <w:bCs/>
          </w:rPr>
          <w:t>YouTub</w:t>
        </w:r>
        <w:r>
          <w:rPr>
            <w:rStyle w:val="Hyperlink"/>
            <w:rFonts w:ascii="Tahoma" w:hAnsi="Tahoma" w:cs="Tahoma"/>
            <w:b/>
            <w:bCs/>
          </w:rPr>
          <w:t>e playlist</w:t>
        </w:r>
      </w:hyperlink>
      <w:r w:rsidRPr="00D73A86">
        <w:rPr>
          <w:rFonts w:ascii="Tahoma" w:hAnsi="Tahoma" w:cs="Tahoma"/>
        </w:rPr>
        <w:t xml:space="preserve">.  </w:t>
      </w:r>
      <w:r>
        <w:rPr>
          <w:rFonts w:ascii="Tahoma" w:hAnsi="Tahoma" w:cs="Tahoma"/>
        </w:rPr>
        <w:t>We have</w:t>
      </w:r>
      <w:r w:rsidRPr="00D73A86">
        <w:rPr>
          <w:rFonts w:ascii="Tahoma" w:hAnsi="Tahoma" w:cs="Tahoma"/>
        </w:rPr>
        <w:t xml:space="preserve"> more than 2</w:t>
      </w:r>
      <w:r>
        <w:rPr>
          <w:rFonts w:ascii="Tahoma" w:hAnsi="Tahoma" w:cs="Tahoma"/>
        </w:rPr>
        <w:t>0</w:t>
      </w:r>
      <w:r w:rsidRPr="00D73A86">
        <w:rPr>
          <w:rFonts w:ascii="Tahoma" w:hAnsi="Tahoma" w:cs="Tahoma"/>
        </w:rPr>
        <w:t>0 music videos</w:t>
      </w:r>
      <w:r>
        <w:rPr>
          <w:rFonts w:ascii="Tahoma" w:hAnsi="Tahoma" w:cs="Tahoma"/>
        </w:rPr>
        <w:t>.</w:t>
      </w:r>
      <w:r w:rsidRPr="00D73A86">
        <w:rPr>
          <w:rFonts w:ascii="Tahoma" w:hAnsi="Tahoma" w:cs="Tahoma"/>
        </w:rPr>
        <w:t xml:space="preserve">  A BIG THANK YOU to all our musicians</w:t>
      </w:r>
      <w:r>
        <w:rPr>
          <w:rFonts w:ascii="Tahoma" w:hAnsi="Tahoma" w:cs="Tahoma"/>
        </w:rPr>
        <w:t>!</w:t>
      </w:r>
    </w:p>
    <w:p w14:paraId="74F665BE" w14:textId="77777777" w:rsidR="00766A2E" w:rsidRDefault="00766A2E" w:rsidP="002E6194">
      <w:pPr>
        <w:rPr>
          <w:rFonts w:ascii="Tahoma" w:hAnsi="Tahoma" w:cs="Tahoma"/>
          <w:b/>
          <w:bCs/>
        </w:rPr>
      </w:pPr>
    </w:p>
    <w:p w14:paraId="11F3AFE9" w14:textId="77777777" w:rsidR="0061756C" w:rsidRDefault="0061756C" w:rsidP="002E6194">
      <w:pPr>
        <w:rPr>
          <w:rFonts w:ascii="Tahoma" w:hAnsi="Tahoma" w:cs="Tahoma"/>
          <w:b/>
          <w:bCs/>
        </w:rPr>
      </w:pPr>
    </w:p>
    <w:p w14:paraId="21A65DEA" w14:textId="77777777" w:rsidR="0061756C" w:rsidRDefault="0061756C" w:rsidP="002E6194">
      <w:pPr>
        <w:rPr>
          <w:rFonts w:ascii="Tahoma" w:hAnsi="Tahoma" w:cs="Tahoma"/>
          <w:b/>
          <w:bCs/>
        </w:rPr>
      </w:pPr>
    </w:p>
    <w:p w14:paraId="73262D4E" w14:textId="2C167795" w:rsidR="002E6194" w:rsidRDefault="002E6194" w:rsidP="002E6194">
      <w:pPr>
        <w:rPr>
          <w:rFonts w:ascii="Tahoma" w:hAnsi="Tahoma" w:cs="Tahoma"/>
          <w:b/>
          <w:bCs/>
        </w:rPr>
      </w:pPr>
      <w:r>
        <w:rPr>
          <w:rFonts w:ascii="Tahoma" w:hAnsi="Tahoma" w:cs="Tahoma"/>
          <w:b/>
          <w:bCs/>
        </w:rPr>
        <w:t>East Parking Lot on Sundays</w:t>
      </w:r>
    </w:p>
    <w:p w14:paraId="1AA4F3A9" w14:textId="7592CB52" w:rsidR="002E6194" w:rsidRDefault="002E6194" w:rsidP="002E6194">
      <w:pPr>
        <w:rPr>
          <w:rFonts w:ascii="Tahoma" w:hAnsi="Tahoma" w:cs="Tahoma"/>
        </w:rPr>
      </w:pPr>
      <w:r>
        <w:rPr>
          <w:rFonts w:ascii="Tahoma" w:hAnsi="Tahoma" w:cs="Tahoma"/>
        </w:rPr>
        <w:t xml:space="preserve">Please remember the small east parking lot is </w:t>
      </w:r>
      <w:r w:rsidRPr="00F95D96">
        <w:rPr>
          <w:rFonts w:ascii="Tahoma" w:hAnsi="Tahoma" w:cs="Tahoma"/>
          <w:b/>
          <w:bCs/>
        </w:rPr>
        <w:t xml:space="preserve">all </w:t>
      </w:r>
      <w:r>
        <w:rPr>
          <w:rFonts w:ascii="Tahoma" w:hAnsi="Tahoma" w:cs="Tahoma"/>
        </w:rPr>
        <w:t>reserved for handicapped parking on Sundays.  Out of consideration for those with mobility issues, If you do not need a handicapped spot, please park in front of the church, across the street, or in the west parking lot.</w:t>
      </w:r>
    </w:p>
    <w:p w14:paraId="1B8EFC2E" w14:textId="576D400F" w:rsidR="007C7EAF" w:rsidRDefault="007C7EAF" w:rsidP="002E6194">
      <w:pPr>
        <w:rPr>
          <w:rFonts w:ascii="Tahoma" w:hAnsi="Tahoma" w:cs="Tahoma"/>
        </w:rPr>
      </w:pPr>
    </w:p>
    <w:p w14:paraId="153F6701" w14:textId="606CE62C" w:rsidR="007C7EAF" w:rsidRDefault="007C7EAF" w:rsidP="002E6194">
      <w:pPr>
        <w:rPr>
          <w:rFonts w:ascii="Tahoma" w:hAnsi="Tahoma" w:cs="Tahoma"/>
        </w:rPr>
      </w:pPr>
      <w:r>
        <w:rPr>
          <w:rFonts w:ascii="Tahoma" w:hAnsi="Tahoma" w:cs="Tahoma"/>
        </w:rPr>
        <w:t>Remember, the loading zone on 5</w:t>
      </w:r>
      <w:r w:rsidRPr="007C7EAF">
        <w:rPr>
          <w:rFonts w:ascii="Tahoma" w:hAnsi="Tahoma" w:cs="Tahoma"/>
          <w:vertAlign w:val="superscript"/>
        </w:rPr>
        <w:t>th</w:t>
      </w:r>
      <w:r>
        <w:rPr>
          <w:rFonts w:ascii="Tahoma" w:hAnsi="Tahoma" w:cs="Tahoma"/>
        </w:rPr>
        <w:t xml:space="preserve"> Avenue is for loading and unloading of passengers. </w:t>
      </w:r>
    </w:p>
    <w:p w14:paraId="4CC71B79" w14:textId="4DD5AD8B" w:rsidR="00A27175" w:rsidRDefault="00A27175" w:rsidP="002E6194">
      <w:pPr>
        <w:rPr>
          <w:rFonts w:ascii="Tahoma" w:hAnsi="Tahoma" w:cs="Tahoma"/>
        </w:rPr>
      </w:pPr>
    </w:p>
    <w:p w14:paraId="3A00465F" w14:textId="12B624EF" w:rsidR="00766A2E" w:rsidRDefault="00766A2E" w:rsidP="00A27175">
      <w:pPr>
        <w:rPr>
          <w:rFonts w:ascii="Tahoma" w:hAnsi="Tahoma" w:cs="Tahoma"/>
          <w:b/>
          <w:bCs/>
        </w:rPr>
      </w:pPr>
      <w:r>
        <w:rPr>
          <w:rFonts w:ascii="Tahoma" w:hAnsi="Tahoma" w:cs="Tahoma"/>
          <w:b/>
          <w:bCs/>
        </w:rPr>
        <w:t>Stage</w:t>
      </w:r>
    </w:p>
    <w:p w14:paraId="70B3B30C" w14:textId="73FFCA22" w:rsidR="00766A2E" w:rsidRPr="00766A2E" w:rsidRDefault="00766A2E" w:rsidP="00A27175">
      <w:pPr>
        <w:rPr>
          <w:rFonts w:ascii="Tahoma" w:hAnsi="Tahoma" w:cs="Tahoma"/>
        </w:rPr>
      </w:pPr>
      <w:r>
        <w:rPr>
          <w:rFonts w:ascii="Tahoma" w:hAnsi="Tahoma" w:cs="Tahoma"/>
        </w:rPr>
        <w:t>The stage downstairs is being used on Sundays as a classroom.  We ask that you do not drop things off at the church and leave them on the stage.  Please consider donating to a local thrift store such as MCC on 2</w:t>
      </w:r>
      <w:r w:rsidRPr="00766A2E">
        <w:rPr>
          <w:rFonts w:ascii="Tahoma" w:hAnsi="Tahoma" w:cs="Tahoma"/>
          <w:vertAlign w:val="superscript"/>
        </w:rPr>
        <w:t>nd</w:t>
      </w:r>
      <w:r>
        <w:rPr>
          <w:rFonts w:ascii="Tahoma" w:hAnsi="Tahoma" w:cs="Tahoma"/>
        </w:rPr>
        <w:t xml:space="preserve"> Ave No if the church has not requested items.  </w:t>
      </w:r>
    </w:p>
    <w:p w14:paraId="6DFE0630" w14:textId="77777777" w:rsidR="00766A2E" w:rsidRDefault="00766A2E" w:rsidP="00A27175">
      <w:pPr>
        <w:rPr>
          <w:rFonts w:ascii="Tahoma" w:hAnsi="Tahoma" w:cs="Tahoma"/>
          <w:b/>
          <w:bCs/>
          <w:sz w:val="21"/>
          <w:szCs w:val="21"/>
        </w:rPr>
      </w:pPr>
    </w:p>
    <w:p w14:paraId="65490FB1" w14:textId="37986F99" w:rsidR="00A27175" w:rsidRDefault="00A27175" w:rsidP="00A27175">
      <w:pPr>
        <w:rPr>
          <w:rFonts w:ascii="Tahoma" w:hAnsi="Tahoma" w:cs="Tahoma"/>
          <w:b/>
          <w:bCs/>
          <w:sz w:val="21"/>
          <w:szCs w:val="21"/>
        </w:rPr>
      </w:pPr>
      <w:r w:rsidRPr="762D2B65">
        <w:rPr>
          <w:rFonts w:ascii="Tahoma" w:hAnsi="Tahoma" w:cs="Tahoma"/>
          <w:b/>
          <w:bCs/>
          <w:sz w:val="21"/>
          <w:szCs w:val="21"/>
        </w:rPr>
        <w:t>Days for Girls (</w:t>
      </w:r>
      <w:hyperlink r:id="rId41">
        <w:r w:rsidRPr="762D2B65">
          <w:rPr>
            <w:rStyle w:val="Hyperlink"/>
            <w:rFonts w:ascii="Tahoma" w:hAnsi="Tahoma" w:cs="Tahoma"/>
            <w:b/>
            <w:bCs/>
            <w:sz w:val="21"/>
            <w:szCs w:val="21"/>
          </w:rPr>
          <w:t>daysforgirls.org</w:t>
        </w:r>
      </w:hyperlink>
      <w:r w:rsidRPr="762D2B65">
        <w:rPr>
          <w:rFonts w:ascii="Tahoma" w:hAnsi="Tahoma" w:cs="Tahoma"/>
          <w:b/>
          <w:bCs/>
          <w:sz w:val="21"/>
          <w:szCs w:val="21"/>
        </w:rPr>
        <w:t>)</w:t>
      </w:r>
    </w:p>
    <w:p w14:paraId="3EEBD6BD" w14:textId="654C3E73" w:rsidR="00A27175" w:rsidRDefault="00A27175" w:rsidP="00A27175">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May 1</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volunteers are meeting </w:t>
      </w:r>
      <w:r w:rsidRPr="762D2B65">
        <w:rPr>
          <w:rFonts w:ascii="Tahoma" w:eastAsia="Times New Roman" w:hAnsi="Tahoma" w:cs="Tahoma"/>
          <w:sz w:val="21"/>
          <w:szCs w:val="21"/>
          <w:lang w:eastAsia="en-CA"/>
        </w:rPr>
        <w:t xml:space="preserve">at the church to work on preparing components, folding underwear, and washcloths, and preloading the shields.  Contact Sharon at </w:t>
      </w:r>
      <w:hyperlink r:id="rId42">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43">
        <w:r w:rsidRPr="762D2B65">
          <w:rPr>
            <w:rStyle w:val="Hyperlink"/>
            <w:rFonts w:ascii="Tahoma" w:eastAsia="Times New Roman" w:hAnsi="Tahoma" w:cs="Tahoma"/>
            <w:b/>
            <w:bCs/>
            <w:sz w:val="21"/>
            <w:szCs w:val="21"/>
            <w:lang w:eastAsia="en-CA"/>
          </w:rPr>
          <w:t>Days for Girls Lethbridge Facebook Page</w:t>
        </w:r>
      </w:hyperlink>
    </w:p>
    <w:p w14:paraId="196F7E32" w14:textId="77777777" w:rsidR="00A27175" w:rsidRPr="00FD7EF0" w:rsidRDefault="00A27175" w:rsidP="002E6194">
      <w:pPr>
        <w:rPr>
          <w:rFonts w:ascii="Tahoma" w:hAnsi="Tahoma" w:cs="Tahoma"/>
        </w:rPr>
      </w:pPr>
    </w:p>
    <w:p w14:paraId="211C0406" w14:textId="77777777" w:rsidR="002E6194" w:rsidRPr="00D73A86" w:rsidRDefault="002E6194" w:rsidP="002E6194">
      <w:pPr>
        <w:rPr>
          <w:rFonts w:ascii="Tahoma" w:hAnsi="Tahoma" w:cs="Tahoma"/>
          <w:b/>
          <w:bCs/>
        </w:rPr>
      </w:pPr>
      <w:r w:rsidRPr="00D73A86">
        <w:rPr>
          <w:rFonts w:ascii="Tahoma" w:hAnsi="Tahoma" w:cs="Tahoma"/>
          <w:b/>
          <w:bCs/>
        </w:rPr>
        <w:t>Prayer Requests</w:t>
      </w:r>
    </w:p>
    <w:p w14:paraId="4AD329FA" w14:textId="5EDBB617" w:rsidR="002E6194" w:rsidRDefault="002E6194" w:rsidP="002E6194">
      <w:pPr>
        <w:rPr>
          <w:rFonts w:ascii="Tahoma" w:hAnsi="Tahoma" w:cs="Tahoma"/>
          <w:b/>
          <w:bCs/>
        </w:rPr>
      </w:pPr>
      <w:r w:rsidRPr="00D73A86">
        <w:rPr>
          <w:rFonts w:ascii="Tahoma" w:hAnsi="Tahoma" w:cs="Tahoma"/>
        </w:rPr>
        <w:t>Need prayer?  Contact any of our staff (</w:t>
      </w:r>
      <w:bookmarkStart w:id="6" w:name="_Hlk103843664"/>
      <w:r w:rsidR="00CB7259">
        <w:rPr>
          <w:rFonts w:ascii="Tahoma" w:hAnsi="Tahoma" w:cs="Tahoma"/>
          <w:b/>
          <w:bCs/>
        </w:rPr>
        <w:fldChar w:fldCharType="begin"/>
      </w:r>
      <w:r w:rsidR="00CB7259">
        <w:rPr>
          <w:rFonts w:ascii="Tahoma" w:hAnsi="Tahoma" w:cs="Tahoma"/>
          <w:b/>
          <w:bCs/>
        </w:rPr>
        <w:instrText xml:space="preserve"> HYPERLINK "mailto:</w:instrText>
      </w:r>
      <w:r w:rsidR="00CB7259" w:rsidRPr="00CB7259">
        <w:rPr>
          <w:rFonts w:ascii="Tahoma" w:hAnsi="Tahoma" w:cs="Tahoma"/>
          <w:b/>
          <w:bCs/>
        </w:rPr>
        <w:instrText>mark@firstb.net</w:instrText>
      </w:r>
      <w:r w:rsidR="00CB7259">
        <w:rPr>
          <w:rFonts w:ascii="Tahoma" w:hAnsi="Tahoma" w:cs="Tahoma"/>
          <w:b/>
          <w:bCs/>
        </w:rPr>
        <w:instrText xml:space="preserve">" </w:instrText>
      </w:r>
      <w:r w:rsidR="00CB7259">
        <w:rPr>
          <w:rFonts w:ascii="Tahoma" w:hAnsi="Tahoma" w:cs="Tahoma"/>
          <w:b/>
          <w:bCs/>
        </w:rPr>
        <w:fldChar w:fldCharType="separate"/>
      </w:r>
      <w:r w:rsidR="00CB7259" w:rsidRPr="002F7B32">
        <w:rPr>
          <w:rStyle w:val="Hyperlink"/>
          <w:rFonts w:ascii="Tahoma" w:hAnsi="Tahoma" w:cs="Tahoma"/>
          <w:b/>
          <w:bCs/>
        </w:rPr>
        <w:t>mark@firstb.net</w:t>
      </w:r>
      <w:bookmarkEnd w:id="6"/>
      <w:r w:rsidR="00CB7259">
        <w:rPr>
          <w:rFonts w:ascii="Tahoma" w:hAnsi="Tahoma" w:cs="Tahoma"/>
          <w:b/>
          <w:bCs/>
        </w:rPr>
        <w:fldChar w:fldCharType="end"/>
      </w:r>
      <w:r w:rsidRPr="00D73A86">
        <w:rPr>
          <w:rFonts w:ascii="Tahoma" w:hAnsi="Tahoma" w:cs="Tahoma"/>
          <w:b/>
          <w:bCs/>
        </w:rPr>
        <w:t xml:space="preserve">, </w:t>
      </w:r>
      <w:hyperlink r:id="rId44" w:history="1">
        <w:r w:rsidRPr="00D73A86">
          <w:rPr>
            <w:rStyle w:val="Hyperlink"/>
            <w:rFonts w:ascii="Tahoma" w:hAnsi="Tahoma" w:cs="Tahoma"/>
            <w:b/>
            <w:bCs/>
          </w:rPr>
          <w:t>troy@firstb.net</w:t>
        </w:r>
      </w:hyperlink>
      <w:r w:rsidRPr="00D73A86">
        <w:rPr>
          <w:rFonts w:ascii="Tahoma" w:hAnsi="Tahoma" w:cs="Tahoma"/>
          <w:b/>
          <w:bCs/>
        </w:rPr>
        <w:t xml:space="preserve">, </w:t>
      </w:r>
      <w:hyperlink r:id="rId45" w:history="1">
        <w:r w:rsidRPr="00D73A86">
          <w:rPr>
            <w:rStyle w:val="Hyperlink"/>
            <w:rFonts w:ascii="Tahoma" w:hAnsi="Tahoma" w:cs="Tahoma"/>
            <w:b/>
            <w:bCs/>
          </w:rPr>
          <w:t>kyle@firstb.net</w:t>
        </w:r>
      </w:hyperlink>
      <w:r w:rsidRPr="00D73A86">
        <w:rPr>
          <w:rFonts w:ascii="Tahoma" w:hAnsi="Tahoma" w:cs="Tahoma"/>
          <w:b/>
          <w:bCs/>
        </w:rPr>
        <w:t xml:space="preserve">, </w:t>
      </w:r>
      <w:hyperlink r:id="rId46" w:history="1">
        <w:r w:rsidRPr="00D73A86">
          <w:rPr>
            <w:rStyle w:val="Hyperlink"/>
            <w:rFonts w:ascii="Tahoma" w:hAnsi="Tahoma" w:cs="Tahoma"/>
            <w:b/>
            <w:bCs/>
          </w:rPr>
          <w:t>angela@firstb.net</w:t>
        </w:r>
      </w:hyperlink>
      <w:r w:rsidRPr="00D73A86">
        <w:rPr>
          <w:rFonts w:ascii="Tahoma" w:hAnsi="Tahoma" w:cs="Tahoma"/>
          <w:b/>
          <w:bCs/>
        </w:rPr>
        <w:t xml:space="preserve">)  </w:t>
      </w:r>
    </w:p>
    <w:p w14:paraId="26A34A87" w14:textId="77777777" w:rsidR="0092060E" w:rsidRDefault="0092060E" w:rsidP="002E6194">
      <w:pPr>
        <w:rPr>
          <w:rFonts w:ascii="Tahoma" w:hAnsi="Tahoma" w:cs="Tahoma"/>
          <w:b/>
          <w:bCs/>
        </w:rPr>
      </w:pPr>
    </w:p>
    <w:p w14:paraId="77F5C42B" w14:textId="3B94E05C" w:rsidR="002E6194" w:rsidRPr="00D73A86" w:rsidRDefault="002E6194" w:rsidP="002E6194">
      <w:pPr>
        <w:rPr>
          <w:rFonts w:ascii="Tahoma" w:hAnsi="Tahoma" w:cs="Tahoma"/>
          <w:b/>
          <w:bCs/>
          <w:lang w:val="en-CA"/>
        </w:rPr>
      </w:pPr>
      <w:r w:rsidRPr="00D73A86">
        <w:rPr>
          <w:rFonts w:ascii="Tahoma" w:hAnsi="Tahoma" w:cs="Tahoma"/>
          <w:b/>
          <w:bCs/>
          <w:lang w:val="en-CA"/>
        </w:rPr>
        <w:t>Giving to First B</w:t>
      </w:r>
    </w:p>
    <w:p w14:paraId="2A73980A" w14:textId="35D3511C" w:rsidR="002E6194" w:rsidRPr="00D73A86" w:rsidRDefault="002E6194" w:rsidP="002E6194">
      <w:pPr>
        <w:rPr>
          <w:rFonts w:ascii="Tahoma" w:hAnsi="Tahoma" w:cs="Tahoma"/>
        </w:rPr>
      </w:pPr>
      <w:r>
        <w:rPr>
          <w:rFonts w:ascii="Tahoma" w:hAnsi="Tahoma" w:cs="Tahoma"/>
        </w:rPr>
        <w:t>P</w:t>
      </w:r>
      <w:r w:rsidRPr="00D73A86">
        <w:rPr>
          <w:rFonts w:ascii="Tahoma" w:hAnsi="Tahoma" w:cs="Tahoma"/>
        </w:rPr>
        <w:t xml:space="preserve">lease help us have a global impact, help people in need, pay bills, and care for our staff.  Call or email the church anytime:  </w:t>
      </w:r>
      <w:r w:rsidRPr="00D73A86">
        <w:rPr>
          <w:rFonts w:ascii="Tahoma" w:hAnsi="Tahoma" w:cs="Tahoma"/>
          <w:b/>
        </w:rPr>
        <w:t xml:space="preserve">403-327-2082 or </w:t>
      </w:r>
      <w:hyperlink r:id="rId47" w:history="1">
        <w:r w:rsidRPr="00D73A86">
          <w:rPr>
            <w:rStyle w:val="Hyperlink"/>
            <w:rFonts w:ascii="Tahoma" w:hAnsi="Tahoma" w:cs="Tahoma"/>
            <w:b/>
          </w:rPr>
          <w:t>info@firstb.net</w:t>
        </w:r>
      </w:hyperlink>
      <w:r w:rsidRPr="00D73A86">
        <w:rPr>
          <w:rFonts w:ascii="Tahoma" w:hAnsi="Tahoma" w:cs="Tahoma"/>
        </w:rPr>
        <w:t xml:space="preserve">. </w:t>
      </w:r>
    </w:p>
    <w:p w14:paraId="2F9C7932" w14:textId="77777777" w:rsidR="002E6194" w:rsidRPr="00D73A86" w:rsidRDefault="002E6194" w:rsidP="002E6194">
      <w:pPr>
        <w:rPr>
          <w:rFonts w:ascii="Tahoma" w:hAnsi="Tahoma" w:cs="Tahoma"/>
        </w:rPr>
      </w:pPr>
    </w:p>
    <w:p w14:paraId="20E24A88"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Donate at </w:t>
      </w:r>
      <w:hyperlink r:id="rId48" w:history="1">
        <w:r w:rsidRPr="00D73A86">
          <w:rPr>
            <w:rStyle w:val="Hyperlink"/>
            <w:rFonts w:ascii="Tahoma" w:hAnsi="Tahoma" w:cs="Tahoma"/>
            <w:b/>
            <w:bCs/>
          </w:rPr>
          <w:t>www.firstb.net</w:t>
        </w:r>
      </w:hyperlink>
      <w:r w:rsidRPr="00D73A86">
        <w:rPr>
          <w:rFonts w:ascii="Tahoma" w:hAnsi="Tahoma" w:cs="Tahoma"/>
        </w:rPr>
        <w:t xml:space="preserve"> (“</w:t>
      </w:r>
      <w:r w:rsidRPr="00D73A86">
        <w:rPr>
          <w:rFonts w:ascii="Tahoma" w:hAnsi="Tahoma" w:cs="Tahoma"/>
          <w:b/>
          <w:bCs/>
        </w:rPr>
        <w:t>DONATE</w:t>
      </w:r>
      <w:r w:rsidRPr="00D73A86">
        <w:rPr>
          <w:rFonts w:ascii="Tahoma" w:hAnsi="Tahoma" w:cs="Tahoma"/>
        </w:rPr>
        <w:t>” button in right hand column)</w:t>
      </w:r>
    </w:p>
    <w:p w14:paraId="2452154E"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Sign up for automatic withdrawal (</w:t>
      </w:r>
      <w:r w:rsidRPr="00D73A86">
        <w:rPr>
          <w:rFonts w:ascii="Tahoma" w:hAnsi="Tahoma" w:cs="Tahoma"/>
          <w:b/>
          <w:bCs/>
        </w:rPr>
        <w:t xml:space="preserve">403-327-2082 or </w:t>
      </w:r>
      <w:hyperlink r:id="rId49" w:history="1">
        <w:r w:rsidRPr="00D73A86">
          <w:rPr>
            <w:rStyle w:val="Hyperlink"/>
            <w:rFonts w:ascii="Tahoma" w:hAnsi="Tahoma" w:cs="Tahoma"/>
            <w:b/>
            <w:bCs/>
          </w:rPr>
          <w:t>info@firstb.net</w:t>
        </w:r>
      </w:hyperlink>
      <w:r w:rsidRPr="00D73A86">
        <w:rPr>
          <w:rFonts w:ascii="Tahoma" w:hAnsi="Tahoma" w:cs="Tahoma"/>
        </w:rPr>
        <w:t xml:space="preserve">) </w:t>
      </w:r>
    </w:p>
    <w:p w14:paraId="7C08194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Give through e-transfer (</w:t>
      </w:r>
      <w:r w:rsidRPr="00D73A86">
        <w:rPr>
          <w:rFonts w:ascii="Tahoma" w:hAnsi="Tahoma" w:cs="Tahoma"/>
          <w:b/>
          <w:bCs/>
        </w:rPr>
        <w:t>giving@firstb.net</w:t>
      </w:r>
      <w:r w:rsidRPr="00D73A86">
        <w:rPr>
          <w:rFonts w:ascii="Tahoma" w:hAnsi="Tahoma" w:cs="Tahoma"/>
        </w:rPr>
        <w:t>, no password required. Please remember to include your first and last name in the email)</w:t>
      </w:r>
    </w:p>
    <w:p w14:paraId="5DBE2DED"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Bring your offering to our in-person service</w:t>
      </w:r>
      <w:r>
        <w:rPr>
          <w:rFonts w:ascii="Tahoma" w:hAnsi="Tahoma" w:cs="Tahoma"/>
        </w:rPr>
        <w:t>s</w:t>
      </w:r>
      <w:r w:rsidRPr="00D73A86">
        <w:rPr>
          <w:rFonts w:ascii="Tahoma" w:hAnsi="Tahoma" w:cs="Tahoma"/>
        </w:rPr>
        <w:t xml:space="preserve"> Sunday </w:t>
      </w:r>
      <w:proofErr w:type="gramStart"/>
      <w:r w:rsidRPr="00D73A86">
        <w:rPr>
          <w:rFonts w:ascii="Tahoma" w:hAnsi="Tahoma" w:cs="Tahoma"/>
        </w:rPr>
        <w:t>morning</w:t>
      </w:r>
      <w:proofErr w:type="gramEnd"/>
    </w:p>
    <w:p w14:paraId="63F4D069"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Mail in cheques</w:t>
      </w:r>
    </w:p>
    <w:p w14:paraId="41EC3AE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Drop cheques at the Office or through the mail slot in the Steeple Door</w:t>
      </w:r>
    </w:p>
    <w:p w14:paraId="1E9C022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Use the debit machine </w:t>
      </w:r>
      <w:r>
        <w:rPr>
          <w:rFonts w:ascii="Tahoma" w:hAnsi="Tahoma" w:cs="Tahoma"/>
        </w:rPr>
        <w:t xml:space="preserve">at the </w:t>
      </w:r>
      <w:proofErr w:type="gramStart"/>
      <w:r>
        <w:rPr>
          <w:rFonts w:ascii="Tahoma" w:hAnsi="Tahoma" w:cs="Tahoma"/>
        </w:rPr>
        <w:t>church</w:t>
      </w:r>
      <w:proofErr w:type="gramEnd"/>
    </w:p>
    <w:p w14:paraId="620AD33A"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If you would like </w:t>
      </w:r>
      <w:proofErr w:type="gramStart"/>
      <w:r w:rsidRPr="00D73A86">
        <w:rPr>
          <w:rFonts w:ascii="Tahoma" w:hAnsi="Tahoma" w:cs="Tahoma"/>
        </w:rPr>
        <w:t>offering</w:t>
      </w:r>
      <w:proofErr w:type="gramEnd"/>
      <w:r w:rsidRPr="00D73A86">
        <w:rPr>
          <w:rFonts w:ascii="Tahoma" w:hAnsi="Tahoma" w:cs="Tahoma"/>
        </w:rPr>
        <w:t xml:space="preserve"> envelopes</w:t>
      </w:r>
      <w:r>
        <w:rPr>
          <w:rFonts w:ascii="Tahoma" w:hAnsi="Tahoma" w:cs="Tahoma"/>
        </w:rPr>
        <w:t xml:space="preserve">, </w:t>
      </w:r>
      <w:r w:rsidRPr="00D73A86">
        <w:rPr>
          <w:rFonts w:ascii="Tahoma" w:hAnsi="Tahoma" w:cs="Tahoma"/>
        </w:rPr>
        <w:t>please contact the Office</w:t>
      </w:r>
    </w:p>
    <w:p w14:paraId="6CDA8BAE" w14:textId="77777777" w:rsidR="00C1069F" w:rsidRDefault="00C1069F" w:rsidP="00B86FA4">
      <w:pPr>
        <w:rPr>
          <w:rFonts w:ascii="Tahoma" w:hAnsi="Tahoma" w:cs="Tahoma"/>
          <w:iCs/>
          <w:lang w:val="en-CA"/>
        </w:rPr>
      </w:pPr>
    </w:p>
    <w:p w14:paraId="3752590C" w14:textId="77777777" w:rsidR="00B048B2" w:rsidRPr="00D73A86" w:rsidRDefault="00B048B2" w:rsidP="00B048B2">
      <w:pPr>
        <w:rPr>
          <w:rFonts w:ascii="Tahoma" w:hAnsi="Tahoma" w:cs="Tahoma"/>
          <w:b/>
          <w:bCs/>
          <w:lang w:val="en-CA"/>
        </w:rPr>
      </w:pPr>
      <w:r w:rsidRPr="00D73A86">
        <w:rPr>
          <w:rFonts w:ascii="Tahoma" w:hAnsi="Tahoma" w:cs="Tahoma"/>
          <w:b/>
          <w:bCs/>
          <w:lang w:val="en-CA"/>
        </w:rPr>
        <w:t xml:space="preserve">Ways you can make a </w:t>
      </w:r>
      <w:bookmarkStart w:id="7" w:name="_Hlk88717538"/>
      <w:r w:rsidRPr="00D73A86">
        <w:rPr>
          <w:rFonts w:ascii="Tahoma" w:hAnsi="Tahoma" w:cs="Tahoma"/>
          <w:b/>
          <w:bCs/>
          <w:lang w:val="en-CA"/>
        </w:rPr>
        <w:t>difference:</w:t>
      </w:r>
    </w:p>
    <w:p w14:paraId="6D2EE697" w14:textId="627462BD" w:rsidR="00B048B2" w:rsidRDefault="00B048B2" w:rsidP="00B048B2">
      <w:pPr>
        <w:pStyle w:val="ListParagraph"/>
        <w:numPr>
          <w:ilvl w:val="0"/>
          <w:numId w:val="4"/>
        </w:numPr>
        <w:rPr>
          <w:rFonts w:ascii="Tahoma" w:hAnsi="Tahoma" w:cs="Tahoma"/>
          <w:lang w:val="en-CA"/>
        </w:rPr>
      </w:pPr>
      <w:r w:rsidRPr="00D73A86">
        <w:rPr>
          <w:rFonts w:ascii="Tahoma" w:hAnsi="Tahoma" w:cs="Tahoma"/>
          <w:lang w:val="en-CA"/>
        </w:rPr>
        <w:t xml:space="preserve">Check out </w:t>
      </w:r>
      <w:bookmarkEnd w:id="7"/>
      <w:r w:rsidRPr="00D73A86">
        <w:rPr>
          <w:rFonts w:ascii="Tahoma" w:hAnsi="Tahoma" w:cs="Tahoma"/>
          <w:lang w:val="en-CA"/>
        </w:rPr>
        <w:t xml:space="preserve">the </w:t>
      </w:r>
      <w:hyperlink r:id="rId50" w:history="1">
        <w:r w:rsidRPr="00D73A86">
          <w:rPr>
            <w:rStyle w:val="Hyperlink"/>
            <w:rFonts w:ascii="Tahoma" w:hAnsi="Tahoma" w:cs="Tahoma"/>
            <w:b/>
            <w:bCs/>
            <w:lang w:val="en-CA"/>
          </w:rPr>
          <w:t>Volunteer Lethbridge website</w:t>
        </w:r>
      </w:hyperlink>
      <w:r w:rsidRPr="00D73A86">
        <w:rPr>
          <w:rFonts w:ascii="Tahoma" w:hAnsi="Tahoma" w:cs="Tahoma"/>
          <w:lang w:val="en-CA"/>
        </w:rPr>
        <w:t xml:space="preserve"> for volunteer opportunities.</w:t>
      </w:r>
    </w:p>
    <w:sectPr w:rsidR="00B048B2" w:rsidSect="001F4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AB"/>
    <w:multiLevelType w:val="hybridMultilevel"/>
    <w:tmpl w:val="058E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62AE8"/>
    <w:multiLevelType w:val="hybridMultilevel"/>
    <w:tmpl w:val="A7588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93446"/>
    <w:multiLevelType w:val="hybridMultilevel"/>
    <w:tmpl w:val="3586B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055CC2"/>
    <w:multiLevelType w:val="hybridMultilevel"/>
    <w:tmpl w:val="73C8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B4C48"/>
    <w:multiLevelType w:val="hybridMultilevel"/>
    <w:tmpl w:val="724095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8D4069"/>
    <w:multiLevelType w:val="hybridMultilevel"/>
    <w:tmpl w:val="7A4E7432"/>
    <w:lvl w:ilvl="0" w:tplc="BD6A1CCE">
      <w:numFmt w:val="bullet"/>
      <w:lvlText w:val="·"/>
      <w:lvlJc w:val="left"/>
      <w:pPr>
        <w:ind w:left="720" w:hanging="360"/>
      </w:pPr>
      <w:rPr>
        <w:rFonts w:ascii="Tahoma" w:eastAsiaTheme="minorHAnsi" w:hAnsi="Tahoma" w:cs="Tahoma"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AE6E81"/>
    <w:multiLevelType w:val="hybridMultilevel"/>
    <w:tmpl w:val="59544C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B247A"/>
    <w:multiLevelType w:val="hybridMultilevel"/>
    <w:tmpl w:val="4F446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B23DA"/>
    <w:multiLevelType w:val="hybridMultilevel"/>
    <w:tmpl w:val="4EB4E834"/>
    <w:lvl w:ilvl="0" w:tplc="B5142E6A">
      <w:start w:val="1"/>
      <w:numFmt w:val="bullet"/>
      <w:lvlText w:val=""/>
      <w:lvlJc w:val="left"/>
      <w:pPr>
        <w:ind w:left="720" w:hanging="360"/>
      </w:pPr>
      <w:rPr>
        <w:rFonts w:ascii="Symbol" w:hAnsi="Symbol" w:hint="default"/>
      </w:rPr>
    </w:lvl>
    <w:lvl w:ilvl="1" w:tplc="E81AE9B6">
      <w:start w:val="1"/>
      <w:numFmt w:val="bullet"/>
      <w:lvlText w:val="o"/>
      <w:lvlJc w:val="left"/>
      <w:pPr>
        <w:ind w:left="1440" w:hanging="360"/>
      </w:pPr>
      <w:rPr>
        <w:rFonts w:ascii="Courier New" w:hAnsi="Courier New" w:hint="default"/>
      </w:rPr>
    </w:lvl>
    <w:lvl w:ilvl="2" w:tplc="84B8EB86">
      <w:start w:val="1"/>
      <w:numFmt w:val="bullet"/>
      <w:lvlText w:val=""/>
      <w:lvlJc w:val="left"/>
      <w:pPr>
        <w:ind w:left="2160" w:hanging="360"/>
      </w:pPr>
      <w:rPr>
        <w:rFonts w:ascii="Wingdings" w:hAnsi="Wingdings" w:hint="default"/>
      </w:rPr>
    </w:lvl>
    <w:lvl w:ilvl="3" w:tplc="1FD8F056">
      <w:start w:val="1"/>
      <w:numFmt w:val="bullet"/>
      <w:lvlText w:val=""/>
      <w:lvlJc w:val="left"/>
      <w:pPr>
        <w:ind w:left="2880" w:hanging="360"/>
      </w:pPr>
      <w:rPr>
        <w:rFonts w:ascii="Symbol" w:hAnsi="Symbol" w:hint="default"/>
      </w:rPr>
    </w:lvl>
    <w:lvl w:ilvl="4" w:tplc="A498C390">
      <w:start w:val="1"/>
      <w:numFmt w:val="bullet"/>
      <w:lvlText w:val="o"/>
      <w:lvlJc w:val="left"/>
      <w:pPr>
        <w:ind w:left="3600" w:hanging="360"/>
      </w:pPr>
      <w:rPr>
        <w:rFonts w:ascii="Courier New" w:hAnsi="Courier New" w:hint="default"/>
      </w:rPr>
    </w:lvl>
    <w:lvl w:ilvl="5" w:tplc="ECD06D82">
      <w:start w:val="1"/>
      <w:numFmt w:val="bullet"/>
      <w:lvlText w:val=""/>
      <w:lvlJc w:val="left"/>
      <w:pPr>
        <w:ind w:left="4320" w:hanging="360"/>
      </w:pPr>
      <w:rPr>
        <w:rFonts w:ascii="Wingdings" w:hAnsi="Wingdings" w:hint="default"/>
      </w:rPr>
    </w:lvl>
    <w:lvl w:ilvl="6" w:tplc="8C5E84B8">
      <w:start w:val="1"/>
      <w:numFmt w:val="bullet"/>
      <w:lvlText w:val=""/>
      <w:lvlJc w:val="left"/>
      <w:pPr>
        <w:ind w:left="5040" w:hanging="360"/>
      </w:pPr>
      <w:rPr>
        <w:rFonts w:ascii="Symbol" w:hAnsi="Symbol" w:hint="default"/>
      </w:rPr>
    </w:lvl>
    <w:lvl w:ilvl="7" w:tplc="056201B6">
      <w:start w:val="1"/>
      <w:numFmt w:val="bullet"/>
      <w:lvlText w:val="o"/>
      <w:lvlJc w:val="left"/>
      <w:pPr>
        <w:ind w:left="5760" w:hanging="360"/>
      </w:pPr>
      <w:rPr>
        <w:rFonts w:ascii="Courier New" w:hAnsi="Courier New" w:hint="default"/>
      </w:rPr>
    </w:lvl>
    <w:lvl w:ilvl="8" w:tplc="FF5610AE">
      <w:start w:val="1"/>
      <w:numFmt w:val="bullet"/>
      <w:lvlText w:val=""/>
      <w:lvlJc w:val="left"/>
      <w:pPr>
        <w:ind w:left="6480" w:hanging="360"/>
      </w:pPr>
      <w:rPr>
        <w:rFonts w:ascii="Wingdings" w:hAnsi="Wingdings" w:hint="default"/>
      </w:rPr>
    </w:lvl>
  </w:abstractNum>
  <w:abstractNum w:abstractNumId="9" w15:restartNumberingAfterBreak="0">
    <w:nsid w:val="353F7203"/>
    <w:multiLevelType w:val="hybridMultilevel"/>
    <w:tmpl w:val="57826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6446FE"/>
    <w:multiLevelType w:val="hybridMultilevel"/>
    <w:tmpl w:val="A0940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A5D6D"/>
    <w:multiLevelType w:val="hybridMultilevel"/>
    <w:tmpl w:val="F492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284D"/>
    <w:multiLevelType w:val="hybridMultilevel"/>
    <w:tmpl w:val="94F4C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5026B"/>
    <w:multiLevelType w:val="hybridMultilevel"/>
    <w:tmpl w:val="EE92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EB0A01"/>
    <w:multiLevelType w:val="hybridMultilevel"/>
    <w:tmpl w:val="D1F2A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087FC0"/>
    <w:multiLevelType w:val="hybridMultilevel"/>
    <w:tmpl w:val="5ED4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284A8D"/>
    <w:multiLevelType w:val="hybridMultilevel"/>
    <w:tmpl w:val="93F6B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262F4D"/>
    <w:multiLevelType w:val="hybridMultilevel"/>
    <w:tmpl w:val="D28CD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F96F56"/>
    <w:multiLevelType w:val="hybridMultilevel"/>
    <w:tmpl w:val="FEB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272E3"/>
    <w:multiLevelType w:val="hybridMultilevel"/>
    <w:tmpl w:val="2B3C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B6338"/>
    <w:multiLevelType w:val="hybridMultilevel"/>
    <w:tmpl w:val="B852CFCC"/>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D21687"/>
    <w:multiLevelType w:val="hybridMultilevel"/>
    <w:tmpl w:val="592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3565C"/>
    <w:multiLevelType w:val="multilevel"/>
    <w:tmpl w:val="A91E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7891975">
    <w:abstractNumId w:val="8"/>
  </w:num>
  <w:num w:numId="2" w16cid:durableId="710348477">
    <w:abstractNumId w:val="10"/>
  </w:num>
  <w:num w:numId="3" w16cid:durableId="1199466082">
    <w:abstractNumId w:val="3"/>
  </w:num>
  <w:num w:numId="4" w16cid:durableId="1041514549">
    <w:abstractNumId w:val="7"/>
  </w:num>
  <w:num w:numId="5" w16cid:durableId="1938056709">
    <w:abstractNumId w:val="17"/>
  </w:num>
  <w:num w:numId="6" w16cid:durableId="175315732">
    <w:abstractNumId w:val="0"/>
  </w:num>
  <w:num w:numId="7" w16cid:durableId="1351492136">
    <w:abstractNumId w:val="6"/>
  </w:num>
  <w:num w:numId="8" w16cid:durableId="1000039749">
    <w:abstractNumId w:val="12"/>
  </w:num>
  <w:num w:numId="9" w16cid:durableId="461995738">
    <w:abstractNumId w:val="22"/>
  </w:num>
  <w:num w:numId="10" w16cid:durableId="243489928">
    <w:abstractNumId w:val="14"/>
  </w:num>
  <w:num w:numId="11" w16cid:durableId="1212156457">
    <w:abstractNumId w:val="1"/>
  </w:num>
  <w:num w:numId="12" w16cid:durableId="846751432">
    <w:abstractNumId w:val="11"/>
  </w:num>
  <w:num w:numId="13" w16cid:durableId="1190219441">
    <w:abstractNumId w:val="21"/>
  </w:num>
  <w:num w:numId="14" w16cid:durableId="3632037">
    <w:abstractNumId w:val="4"/>
  </w:num>
  <w:num w:numId="15" w16cid:durableId="721294609">
    <w:abstractNumId w:val="2"/>
  </w:num>
  <w:num w:numId="16" w16cid:durableId="1375540621">
    <w:abstractNumId w:val="9"/>
  </w:num>
  <w:num w:numId="17" w16cid:durableId="992757316">
    <w:abstractNumId w:val="16"/>
  </w:num>
  <w:num w:numId="18" w16cid:durableId="1675644084">
    <w:abstractNumId w:val="5"/>
  </w:num>
  <w:num w:numId="19" w16cid:durableId="383213389">
    <w:abstractNumId w:val="20"/>
  </w:num>
  <w:num w:numId="20" w16cid:durableId="1244297045">
    <w:abstractNumId w:val="13"/>
  </w:num>
  <w:num w:numId="21" w16cid:durableId="42874671">
    <w:abstractNumId w:val="15"/>
  </w:num>
  <w:num w:numId="22" w16cid:durableId="1972439643">
    <w:abstractNumId w:val="18"/>
  </w:num>
  <w:num w:numId="23" w16cid:durableId="72544777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5"/>
    <w:rsid w:val="0000039D"/>
    <w:rsid w:val="000023B3"/>
    <w:rsid w:val="000028FD"/>
    <w:rsid w:val="00002998"/>
    <w:rsid w:val="00003AD7"/>
    <w:rsid w:val="00003AEC"/>
    <w:rsid w:val="00004F50"/>
    <w:rsid w:val="000050EE"/>
    <w:rsid w:val="00005EE2"/>
    <w:rsid w:val="0000669F"/>
    <w:rsid w:val="000079BA"/>
    <w:rsid w:val="00007CB0"/>
    <w:rsid w:val="0001052E"/>
    <w:rsid w:val="00014E10"/>
    <w:rsid w:val="00017355"/>
    <w:rsid w:val="00017A8B"/>
    <w:rsid w:val="00017B46"/>
    <w:rsid w:val="00020B43"/>
    <w:rsid w:val="00021DAD"/>
    <w:rsid w:val="000225FF"/>
    <w:rsid w:val="00022F2A"/>
    <w:rsid w:val="00023149"/>
    <w:rsid w:val="00023588"/>
    <w:rsid w:val="00024695"/>
    <w:rsid w:val="000260C2"/>
    <w:rsid w:val="000338C4"/>
    <w:rsid w:val="00033E2A"/>
    <w:rsid w:val="00034875"/>
    <w:rsid w:val="00034C05"/>
    <w:rsid w:val="000353D7"/>
    <w:rsid w:val="00037716"/>
    <w:rsid w:val="000412BB"/>
    <w:rsid w:val="00041A52"/>
    <w:rsid w:val="00042C36"/>
    <w:rsid w:val="000439AD"/>
    <w:rsid w:val="00044D40"/>
    <w:rsid w:val="0004530A"/>
    <w:rsid w:val="0005172A"/>
    <w:rsid w:val="00052383"/>
    <w:rsid w:val="00052630"/>
    <w:rsid w:val="00053F4A"/>
    <w:rsid w:val="00056D51"/>
    <w:rsid w:val="0005766C"/>
    <w:rsid w:val="00057AEB"/>
    <w:rsid w:val="00057CF4"/>
    <w:rsid w:val="0006003A"/>
    <w:rsid w:val="00061DDC"/>
    <w:rsid w:val="0006406A"/>
    <w:rsid w:val="000648B4"/>
    <w:rsid w:val="000671CF"/>
    <w:rsid w:val="0006768A"/>
    <w:rsid w:val="000723A4"/>
    <w:rsid w:val="00072486"/>
    <w:rsid w:val="0007423F"/>
    <w:rsid w:val="000758F3"/>
    <w:rsid w:val="00076382"/>
    <w:rsid w:val="000811BB"/>
    <w:rsid w:val="00081E91"/>
    <w:rsid w:val="00081F5D"/>
    <w:rsid w:val="00082B40"/>
    <w:rsid w:val="00084A91"/>
    <w:rsid w:val="000861EA"/>
    <w:rsid w:val="000870D6"/>
    <w:rsid w:val="00087CB8"/>
    <w:rsid w:val="000917AF"/>
    <w:rsid w:val="00091FA2"/>
    <w:rsid w:val="000921AE"/>
    <w:rsid w:val="00092F9B"/>
    <w:rsid w:val="00093222"/>
    <w:rsid w:val="000947AD"/>
    <w:rsid w:val="00094E5D"/>
    <w:rsid w:val="0009622F"/>
    <w:rsid w:val="00097224"/>
    <w:rsid w:val="00097CB0"/>
    <w:rsid w:val="00097E4B"/>
    <w:rsid w:val="000A270F"/>
    <w:rsid w:val="000A5963"/>
    <w:rsid w:val="000A6B62"/>
    <w:rsid w:val="000A7C1B"/>
    <w:rsid w:val="000B0676"/>
    <w:rsid w:val="000B1FE0"/>
    <w:rsid w:val="000B2658"/>
    <w:rsid w:val="000B4343"/>
    <w:rsid w:val="000B66AC"/>
    <w:rsid w:val="000B68E7"/>
    <w:rsid w:val="000B6921"/>
    <w:rsid w:val="000B6CF0"/>
    <w:rsid w:val="000B74D8"/>
    <w:rsid w:val="000B7A9F"/>
    <w:rsid w:val="000B7C88"/>
    <w:rsid w:val="000C010B"/>
    <w:rsid w:val="000C034F"/>
    <w:rsid w:val="000C041B"/>
    <w:rsid w:val="000C2946"/>
    <w:rsid w:val="000C32E0"/>
    <w:rsid w:val="000C69F9"/>
    <w:rsid w:val="000C7AD6"/>
    <w:rsid w:val="000D1468"/>
    <w:rsid w:val="000D1A3E"/>
    <w:rsid w:val="000D1C06"/>
    <w:rsid w:val="000D2BDA"/>
    <w:rsid w:val="000D31C7"/>
    <w:rsid w:val="000D4C5C"/>
    <w:rsid w:val="000D5F67"/>
    <w:rsid w:val="000E0209"/>
    <w:rsid w:val="000E0A0E"/>
    <w:rsid w:val="000E302B"/>
    <w:rsid w:val="000E3583"/>
    <w:rsid w:val="000E41D3"/>
    <w:rsid w:val="000E56F5"/>
    <w:rsid w:val="000E62D8"/>
    <w:rsid w:val="000E7793"/>
    <w:rsid w:val="000E7FC0"/>
    <w:rsid w:val="000F091A"/>
    <w:rsid w:val="000F0A5F"/>
    <w:rsid w:val="000F1348"/>
    <w:rsid w:val="000F3416"/>
    <w:rsid w:val="000F38B9"/>
    <w:rsid w:val="000F4623"/>
    <w:rsid w:val="000F499B"/>
    <w:rsid w:val="00100BA5"/>
    <w:rsid w:val="001024F9"/>
    <w:rsid w:val="00103430"/>
    <w:rsid w:val="00105B29"/>
    <w:rsid w:val="001068D2"/>
    <w:rsid w:val="00106D3D"/>
    <w:rsid w:val="00107443"/>
    <w:rsid w:val="00107727"/>
    <w:rsid w:val="00110E4A"/>
    <w:rsid w:val="00111515"/>
    <w:rsid w:val="00111537"/>
    <w:rsid w:val="0011175F"/>
    <w:rsid w:val="0011387E"/>
    <w:rsid w:val="00113CE5"/>
    <w:rsid w:val="0011413B"/>
    <w:rsid w:val="00116A8E"/>
    <w:rsid w:val="00117733"/>
    <w:rsid w:val="00120176"/>
    <w:rsid w:val="00120253"/>
    <w:rsid w:val="001215C2"/>
    <w:rsid w:val="001222D2"/>
    <w:rsid w:val="00124FBC"/>
    <w:rsid w:val="0012509C"/>
    <w:rsid w:val="0012551F"/>
    <w:rsid w:val="001266E7"/>
    <w:rsid w:val="001277BF"/>
    <w:rsid w:val="001306AF"/>
    <w:rsid w:val="00131D5B"/>
    <w:rsid w:val="00132A8A"/>
    <w:rsid w:val="001337F4"/>
    <w:rsid w:val="001355A0"/>
    <w:rsid w:val="00135F1C"/>
    <w:rsid w:val="00136EE7"/>
    <w:rsid w:val="00137B32"/>
    <w:rsid w:val="00142607"/>
    <w:rsid w:val="001448D4"/>
    <w:rsid w:val="00145B2E"/>
    <w:rsid w:val="001466A1"/>
    <w:rsid w:val="001479EE"/>
    <w:rsid w:val="00151DAA"/>
    <w:rsid w:val="00152AA6"/>
    <w:rsid w:val="00152F9C"/>
    <w:rsid w:val="00153CCF"/>
    <w:rsid w:val="00155665"/>
    <w:rsid w:val="00156B33"/>
    <w:rsid w:val="00156CCE"/>
    <w:rsid w:val="0015775A"/>
    <w:rsid w:val="00157D3E"/>
    <w:rsid w:val="00160F46"/>
    <w:rsid w:val="00161FA8"/>
    <w:rsid w:val="00162236"/>
    <w:rsid w:val="00163852"/>
    <w:rsid w:val="00163A62"/>
    <w:rsid w:val="00166BCD"/>
    <w:rsid w:val="00166D0C"/>
    <w:rsid w:val="00166E34"/>
    <w:rsid w:val="00171797"/>
    <w:rsid w:val="00171946"/>
    <w:rsid w:val="001732EA"/>
    <w:rsid w:val="001735F6"/>
    <w:rsid w:val="001737BC"/>
    <w:rsid w:val="00174B10"/>
    <w:rsid w:val="00174F0F"/>
    <w:rsid w:val="0017762D"/>
    <w:rsid w:val="001806B8"/>
    <w:rsid w:val="00181531"/>
    <w:rsid w:val="001818D4"/>
    <w:rsid w:val="001829AD"/>
    <w:rsid w:val="00182D18"/>
    <w:rsid w:val="00182ECA"/>
    <w:rsid w:val="0018386A"/>
    <w:rsid w:val="001840E5"/>
    <w:rsid w:val="00184F56"/>
    <w:rsid w:val="00185A9C"/>
    <w:rsid w:val="0018705D"/>
    <w:rsid w:val="00190459"/>
    <w:rsid w:val="00191CD7"/>
    <w:rsid w:val="001930CE"/>
    <w:rsid w:val="00193B30"/>
    <w:rsid w:val="00196179"/>
    <w:rsid w:val="00196E7A"/>
    <w:rsid w:val="00197399"/>
    <w:rsid w:val="001A3DA0"/>
    <w:rsid w:val="001A502B"/>
    <w:rsid w:val="001A6667"/>
    <w:rsid w:val="001A6B4F"/>
    <w:rsid w:val="001A6C8E"/>
    <w:rsid w:val="001A7529"/>
    <w:rsid w:val="001B09CB"/>
    <w:rsid w:val="001B4E2D"/>
    <w:rsid w:val="001B5D7E"/>
    <w:rsid w:val="001C4D7D"/>
    <w:rsid w:val="001C67BC"/>
    <w:rsid w:val="001C7F1F"/>
    <w:rsid w:val="001D135E"/>
    <w:rsid w:val="001D14F6"/>
    <w:rsid w:val="001D1857"/>
    <w:rsid w:val="001D2833"/>
    <w:rsid w:val="001D2EA7"/>
    <w:rsid w:val="001D32A8"/>
    <w:rsid w:val="001D34A0"/>
    <w:rsid w:val="001D5098"/>
    <w:rsid w:val="001D629D"/>
    <w:rsid w:val="001E1672"/>
    <w:rsid w:val="001E3CE2"/>
    <w:rsid w:val="001E51D5"/>
    <w:rsid w:val="001E538C"/>
    <w:rsid w:val="001E5CF7"/>
    <w:rsid w:val="001E65C3"/>
    <w:rsid w:val="001F03AA"/>
    <w:rsid w:val="001F04D2"/>
    <w:rsid w:val="001F0F4E"/>
    <w:rsid w:val="001F339C"/>
    <w:rsid w:val="001F3FED"/>
    <w:rsid w:val="001F4533"/>
    <w:rsid w:val="001F4847"/>
    <w:rsid w:val="001F5078"/>
    <w:rsid w:val="001F7322"/>
    <w:rsid w:val="002013A3"/>
    <w:rsid w:val="002019DF"/>
    <w:rsid w:val="002036A8"/>
    <w:rsid w:val="00203CFB"/>
    <w:rsid w:val="00205074"/>
    <w:rsid w:val="00205C24"/>
    <w:rsid w:val="00207CD6"/>
    <w:rsid w:val="00207CFE"/>
    <w:rsid w:val="00207F0C"/>
    <w:rsid w:val="0021081D"/>
    <w:rsid w:val="00211D86"/>
    <w:rsid w:val="00212ED1"/>
    <w:rsid w:val="00212F54"/>
    <w:rsid w:val="00213DD6"/>
    <w:rsid w:val="00214FF2"/>
    <w:rsid w:val="00216A4F"/>
    <w:rsid w:val="002170EA"/>
    <w:rsid w:val="00221B32"/>
    <w:rsid w:val="002222CE"/>
    <w:rsid w:val="002225CF"/>
    <w:rsid w:val="00222E0A"/>
    <w:rsid w:val="0022325E"/>
    <w:rsid w:val="00224AA2"/>
    <w:rsid w:val="0022644E"/>
    <w:rsid w:val="00226ABB"/>
    <w:rsid w:val="002270BC"/>
    <w:rsid w:val="00227134"/>
    <w:rsid w:val="002271C4"/>
    <w:rsid w:val="00227702"/>
    <w:rsid w:val="00231A89"/>
    <w:rsid w:val="00231FC6"/>
    <w:rsid w:val="0023354F"/>
    <w:rsid w:val="00233C47"/>
    <w:rsid w:val="0023541E"/>
    <w:rsid w:val="00236CCA"/>
    <w:rsid w:val="002378DC"/>
    <w:rsid w:val="00243091"/>
    <w:rsid w:val="00244C87"/>
    <w:rsid w:val="002452E8"/>
    <w:rsid w:val="00246AE1"/>
    <w:rsid w:val="00246C1B"/>
    <w:rsid w:val="0024742F"/>
    <w:rsid w:val="00252A88"/>
    <w:rsid w:val="00253CFA"/>
    <w:rsid w:val="002540D4"/>
    <w:rsid w:val="002561DD"/>
    <w:rsid w:val="00260637"/>
    <w:rsid w:val="00260ED9"/>
    <w:rsid w:val="00260F32"/>
    <w:rsid w:val="00261AF2"/>
    <w:rsid w:val="00262626"/>
    <w:rsid w:val="00265969"/>
    <w:rsid w:val="00265D02"/>
    <w:rsid w:val="00266F85"/>
    <w:rsid w:val="00267659"/>
    <w:rsid w:val="00272020"/>
    <w:rsid w:val="00272A60"/>
    <w:rsid w:val="00272ECF"/>
    <w:rsid w:val="00273BCE"/>
    <w:rsid w:val="00273F07"/>
    <w:rsid w:val="002741D3"/>
    <w:rsid w:val="002747CC"/>
    <w:rsid w:val="002759AE"/>
    <w:rsid w:val="0027649D"/>
    <w:rsid w:val="002776C8"/>
    <w:rsid w:val="0027792F"/>
    <w:rsid w:val="00282262"/>
    <w:rsid w:val="002827A5"/>
    <w:rsid w:val="00284B1B"/>
    <w:rsid w:val="0028599B"/>
    <w:rsid w:val="00285EA9"/>
    <w:rsid w:val="00285F1C"/>
    <w:rsid w:val="00286E37"/>
    <w:rsid w:val="00286E92"/>
    <w:rsid w:val="0028738D"/>
    <w:rsid w:val="00287738"/>
    <w:rsid w:val="002922BC"/>
    <w:rsid w:val="00292303"/>
    <w:rsid w:val="00292DBF"/>
    <w:rsid w:val="00293837"/>
    <w:rsid w:val="002939E3"/>
    <w:rsid w:val="0029704D"/>
    <w:rsid w:val="0029791B"/>
    <w:rsid w:val="00297B39"/>
    <w:rsid w:val="00297DB9"/>
    <w:rsid w:val="002A16F5"/>
    <w:rsid w:val="002A1E69"/>
    <w:rsid w:val="002A23F3"/>
    <w:rsid w:val="002A36A0"/>
    <w:rsid w:val="002A41EA"/>
    <w:rsid w:val="002A4AC2"/>
    <w:rsid w:val="002A57FA"/>
    <w:rsid w:val="002A6042"/>
    <w:rsid w:val="002B0137"/>
    <w:rsid w:val="002B12C2"/>
    <w:rsid w:val="002B1E97"/>
    <w:rsid w:val="002B2D62"/>
    <w:rsid w:val="002B2E18"/>
    <w:rsid w:val="002B5A23"/>
    <w:rsid w:val="002B6057"/>
    <w:rsid w:val="002C2A7A"/>
    <w:rsid w:val="002C5467"/>
    <w:rsid w:val="002C566D"/>
    <w:rsid w:val="002C5E97"/>
    <w:rsid w:val="002C6D26"/>
    <w:rsid w:val="002D3CB1"/>
    <w:rsid w:val="002D4868"/>
    <w:rsid w:val="002D68BA"/>
    <w:rsid w:val="002E1ABA"/>
    <w:rsid w:val="002E5925"/>
    <w:rsid w:val="002E6194"/>
    <w:rsid w:val="002E7A51"/>
    <w:rsid w:val="002F0D25"/>
    <w:rsid w:val="002F1E7A"/>
    <w:rsid w:val="002F210E"/>
    <w:rsid w:val="002F47A6"/>
    <w:rsid w:val="002F4EF0"/>
    <w:rsid w:val="002F79CC"/>
    <w:rsid w:val="00300A3C"/>
    <w:rsid w:val="00300D9C"/>
    <w:rsid w:val="0030300C"/>
    <w:rsid w:val="00303F3C"/>
    <w:rsid w:val="00304B59"/>
    <w:rsid w:val="00310933"/>
    <w:rsid w:val="00311544"/>
    <w:rsid w:val="00312159"/>
    <w:rsid w:val="0031340C"/>
    <w:rsid w:val="00313835"/>
    <w:rsid w:val="00313BF9"/>
    <w:rsid w:val="00314EFA"/>
    <w:rsid w:val="003153E0"/>
    <w:rsid w:val="003156B1"/>
    <w:rsid w:val="00322069"/>
    <w:rsid w:val="00322C96"/>
    <w:rsid w:val="0032393C"/>
    <w:rsid w:val="003241BC"/>
    <w:rsid w:val="00324806"/>
    <w:rsid w:val="00325BAE"/>
    <w:rsid w:val="00331880"/>
    <w:rsid w:val="00331FC2"/>
    <w:rsid w:val="0033215C"/>
    <w:rsid w:val="00332998"/>
    <w:rsid w:val="00332F0E"/>
    <w:rsid w:val="003333F2"/>
    <w:rsid w:val="00333A6D"/>
    <w:rsid w:val="0033559A"/>
    <w:rsid w:val="0033781B"/>
    <w:rsid w:val="003378B6"/>
    <w:rsid w:val="00337CC2"/>
    <w:rsid w:val="00337DFE"/>
    <w:rsid w:val="003414B0"/>
    <w:rsid w:val="003428DD"/>
    <w:rsid w:val="00342A62"/>
    <w:rsid w:val="00343AF4"/>
    <w:rsid w:val="00345BC4"/>
    <w:rsid w:val="00346447"/>
    <w:rsid w:val="00346850"/>
    <w:rsid w:val="00347114"/>
    <w:rsid w:val="00347663"/>
    <w:rsid w:val="00351D6F"/>
    <w:rsid w:val="00354D62"/>
    <w:rsid w:val="00355098"/>
    <w:rsid w:val="00355355"/>
    <w:rsid w:val="00356BDA"/>
    <w:rsid w:val="00360528"/>
    <w:rsid w:val="00361263"/>
    <w:rsid w:val="0036326B"/>
    <w:rsid w:val="00363A49"/>
    <w:rsid w:val="0036484A"/>
    <w:rsid w:val="00364CDD"/>
    <w:rsid w:val="003669EC"/>
    <w:rsid w:val="0037041E"/>
    <w:rsid w:val="00370A58"/>
    <w:rsid w:val="003716D3"/>
    <w:rsid w:val="00374C04"/>
    <w:rsid w:val="00375102"/>
    <w:rsid w:val="003755D4"/>
    <w:rsid w:val="00376631"/>
    <w:rsid w:val="00376F92"/>
    <w:rsid w:val="00377D03"/>
    <w:rsid w:val="00381471"/>
    <w:rsid w:val="00382F24"/>
    <w:rsid w:val="0038347D"/>
    <w:rsid w:val="0038363B"/>
    <w:rsid w:val="003836B1"/>
    <w:rsid w:val="00386562"/>
    <w:rsid w:val="00387956"/>
    <w:rsid w:val="00387A99"/>
    <w:rsid w:val="00387F8A"/>
    <w:rsid w:val="00390243"/>
    <w:rsid w:val="00390370"/>
    <w:rsid w:val="0039194F"/>
    <w:rsid w:val="00392B08"/>
    <w:rsid w:val="003948A6"/>
    <w:rsid w:val="00394E03"/>
    <w:rsid w:val="00395667"/>
    <w:rsid w:val="0039636F"/>
    <w:rsid w:val="00396F84"/>
    <w:rsid w:val="003A1F12"/>
    <w:rsid w:val="003A3303"/>
    <w:rsid w:val="003A3E82"/>
    <w:rsid w:val="003A3EF2"/>
    <w:rsid w:val="003A4767"/>
    <w:rsid w:val="003A5EFC"/>
    <w:rsid w:val="003A60D4"/>
    <w:rsid w:val="003A661C"/>
    <w:rsid w:val="003A7C61"/>
    <w:rsid w:val="003A7F70"/>
    <w:rsid w:val="003B0993"/>
    <w:rsid w:val="003B1514"/>
    <w:rsid w:val="003B1641"/>
    <w:rsid w:val="003B22A9"/>
    <w:rsid w:val="003B39D8"/>
    <w:rsid w:val="003B412A"/>
    <w:rsid w:val="003B57B6"/>
    <w:rsid w:val="003B7A79"/>
    <w:rsid w:val="003C0170"/>
    <w:rsid w:val="003C0C24"/>
    <w:rsid w:val="003C0ECA"/>
    <w:rsid w:val="003C3D9F"/>
    <w:rsid w:val="003C5F69"/>
    <w:rsid w:val="003C6CFE"/>
    <w:rsid w:val="003C788E"/>
    <w:rsid w:val="003C7959"/>
    <w:rsid w:val="003C7962"/>
    <w:rsid w:val="003D0545"/>
    <w:rsid w:val="003D0AF7"/>
    <w:rsid w:val="003D0F25"/>
    <w:rsid w:val="003D18A2"/>
    <w:rsid w:val="003D18AC"/>
    <w:rsid w:val="003D1AA3"/>
    <w:rsid w:val="003D28C9"/>
    <w:rsid w:val="003D2E74"/>
    <w:rsid w:val="003D30C0"/>
    <w:rsid w:val="003D4B50"/>
    <w:rsid w:val="003D5C06"/>
    <w:rsid w:val="003D6026"/>
    <w:rsid w:val="003D631E"/>
    <w:rsid w:val="003D69EA"/>
    <w:rsid w:val="003E059E"/>
    <w:rsid w:val="003E0DEE"/>
    <w:rsid w:val="003E140B"/>
    <w:rsid w:val="003E18AC"/>
    <w:rsid w:val="003E2193"/>
    <w:rsid w:val="003E3D8D"/>
    <w:rsid w:val="003E3FC4"/>
    <w:rsid w:val="003E3FFE"/>
    <w:rsid w:val="003E5BDD"/>
    <w:rsid w:val="003E6663"/>
    <w:rsid w:val="003E69E8"/>
    <w:rsid w:val="003E6E6F"/>
    <w:rsid w:val="003E76D6"/>
    <w:rsid w:val="003F0836"/>
    <w:rsid w:val="003F2878"/>
    <w:rsid w:val="003F40F4"/>
    <w:rsid w:val="003F52A1"/>
    <w:rsid w:val="003F54CE"/>
    <w:rsid w:val="003F55CB"/>
    <w:rsid w:val="003F5CCD"/>
    <w:rsid w:val="003F64FE"/>
    <w:rsid w:val="003F7CFD"/>
    <w:rsid w:val="004003FA"/>
    <w:rsid w:val="0040146E"/>
    <w:rsid w:val="004025C4"/>
    <w:rsid w:val="00403761"/>
    <w:rsid w:val="0040582A"/>
    <w:rsid w:val="00406815"/>
    <w:rsid w:val="00406B9E"/>
    <w:rsid w:val="00407F16"/>
    <w:rsid w:val="00413776"/>
    <w:rsid w:val="00413DC3"/>
    <w:rsid w:val="00414DB5"/>
    <w:rsid w:val="0042104D"/>
    <w:rsid w:val="004213BE"/>
    <w:rsid w:val="00421623"/>
    <w:rsid w:val="00421C50"/>
    <w:rsid w:val="004228E6"/>
    <w:rsid w:val="00422C9E"/>
    <w:rsid w:val="00424143"/>
    <w:rsid w:val="004247A2"/>
    <w:rsid w:val="00425D22"/>
    <w:rsid w:val="00425E24"/>
    <w:rsid w:val="00427061"/>
    <w:rsid w:val="0043004F"/>
    <w:rsid w:val="0043070F"/>
    <w:rsid w:val="0043167F"/>
    <w:rsid w:val="0043229E"/>
    <w:rsid w:val="00434CCC"/>
    <w:rsid w:val="00435C83"/>
    <w:rsid w:val="0043664C"/>
    <w:rsid w:val="0043678F"/>
    <w:rsid w:val="00436BCB"/>
    <w:rsid w:val="00437783"/>
    <w:rsid w:val="0043796C"/>
    <w:rsid w:val="00437FA5"/>
    <w:rsid w:val="004407AA"/>
    <w:rsid w:val="00443507"/>
    <w:rsid w:val="00443999"/>
    <w:rsid w:val="00443F3F"/>
    <w:rsid w:val="00445054"/>
    <w:rsid w:val="00446E74"/>
    <w:rsid w:val="00447D37"/>
    <w:rsid w:val="004511CF"/>
    <w:rsid w:val="004518E4"/>
    <w:rsid w:val="004538F6"/>
    <w:rsid w:val="00453F72"/>
    <w:rsid w:val="00455069"/>
    <w:rsid w:val="00456239"/>
    <w:rsid w:val="00456381"/>
    <w:rsid w:val="00456950"/>
    <w:rsid w:val="0045794D"/>
    <w:rsid w:val="004579D6"/>
    <w:rsid w:val="00460568"/>
    <w:rsid w:val="004606FB"/>
    <w:rsid w:val="00461534"/>
    <w:rsid w:val="00461856"/>
    <w:rsid w:val="00461A3E"/>
    <w:rsid w:val="00466ED0"/>
    <w:rsid w:val="00470AC9"/>
    <w:rsid w:val="00470ED0"/>
    <w:rsid w:val="00472F3F"/>
    <w:rsid w:val="004737D1"/>
    <w:rsid w:val="00473996"/>
    <w:rsid w:val="004743F7"/>
    <w:rsid w:val="00475364"/>
    <w:rsid w:val="0047633D"/>
    <w:rsid w:val="00476465"/>
    <w:rsid w:val="00476AF0"/>
    <w:rsid w:val="0047743F"/>
    <w:rsid w:val="00477468"/>
    <w:rsid w:val="0047767C"/>
    <w:rsid w:val="00477896"/>
    <w:rsid w:val="00477923"/>
    <w:rsid w:val="00480214"/>
    <w:rsid w:val="00480901"/>
    <w:rsid w:val="004813D9"/>
    <w:rsid w:val="00481BE3"/>
    <w:rsid w:val="004826A0"/>
    <w:rsid w:val="004828B1"/>
    <w:rsid w:val="00483081"/>
    <w:rsid w:val="00483528"/>
    <w:rsid w:val="00483B3D"/>
    <w:rsid w:val="00483EE4"/>
    <w:rsid w:val="0048431C"/>
    <w:rsid w:val="0048699F"/>
    <w:rsid w:val="00487022"/>
    <w:rsid w:val="00487C30"/>
    <w:rsid w:val="0049073E"/>
    <w:rsid w:val="004915C6"/>
    <w:rsid w:val="0049253A"/>
    <w:rsid w:val="00492641"/>
    <w:rsid w:val="00493614"/>
    <w:rsid w:val="00493CB2"/>
    <w:rsid w:val="00494D16"/>
    <w:rsid w:val="0049500E"/>
    <w:rsid w:val="004952D3"/>
    <w:rsid w:val="00496282"/>
    <w:rsid w:val="004968D5"/>
    <w:rsid w:val="004A1C2F"/>
    <w:rsid w:val="004A3D96"/>
    <w:rsid w:val="004A5ECD"/>
    <w:rsid w:val="004A7C4F"/>
    <w:rsid w:val="004B10BA"/>
    <w:rsid w:val="004B17D3"/>
    <w:rsid w:val="004B3383"/>
    <w:rsid w:val="004B3F6A"/>
    <w:rsid w:val="004B4A03"/>
    <w:rsid w:val="004B4B4D"/>
    <w:rsid w:val="004B6D5D"/>
    <w:rsid w:val="004C43A0"/>
    <w:rsid w:val="004C43DF"/>
    <w:rsid w:val="004C5046"/>
    <w:rsid w:val="004C52D2"/>
    <w:rsid w:val="004C5B21"/>
    <w:rsid w:val="004C771E"/>
    <w:rsid w:val="004D0027"/>
    <w:rsid w:val="004D0D0E"/>
    <w:rsid w:val="004D2758"/>
    <w:rsid w:val="004D2806"/>
    <w:rsid w:val="004D3D46"/>
    <w:rsid w:val="004D424A"/>
    <w:rsid w:val="004D6D3F"/>
    <w:rsid w:val="004E2F5E"/>
    <w:rsid w:val="004E5794"/>
    <w:rsid w:val="004E5BBE"/>
    <w:rsid w:val="004E78B6"/>
    <w:rsid w:val="004F1582"/>
    <w:rsid w:val="004F19A7"/>
    <w:rsid w:val="004F2860"/>
    <w:rsid w:val="004F31F2"/>
    <w:rsid w:val="004F3C0D"/>
    <w:rsid w:val="004F44F3"/>
    <w:rsid w:val="004F4F89"/>
    <w:rsid w:val="00501718"/>
    <w:rsid w:val="0050218C"/>
    <w:rsid w:val="00502468"/>
    <w:rsid w:val="00505442"/>
    <w:rsid w:val="00505B53"/>
    <w:rsid w:val="00505C75"/>
    <w:rsid w:val="00506856"/>
    <w:rsid w:val="00512882"/>
    <w:rsid w:val="00512B5D"/>
    <w:rsid w:val="00513D07"/>
    <w:rsid w:val="00515B65"/>
    <w:rsid w:val="00516077"/>
    <w:rsid w:val="00516C54"/>
    <w:rsid w:val="005173E2"/>
    <w:rsid w:val="005176B3"/>
    <w:rsid w:val="005209A0"/>
    <w:rsid w:val="0052260A"/>
    <w:rsid w:val="00523322"/>
    <w:rsid w:val="0052422E"/>
    <w:rsid w:val="00524DD8"/>
    <w:rsid w:val="00525423"/>
    <w:rsid w:val="0052590C"/>
    <w:rsid w:val="00525B38"/>
    <w:rsid w:val="00527B16"/>
    <w:rsid w:val="00530201"/>
    <w:rsid w:val="00530353"/>
    <w:rsid w:val="0053276E"/>
    <w:rsid w:val="005339B5"/>
    <w:rsid w:val="00534C7C"/>
    <w:rsid w:val="00535D77"/>
    <w:rsid w:val="005403D6"/>
    <w:rsid w:val="00540B7F"/>
    <w:rsid w:val="00540DF7"/>
    <w:rsid w:val="00541C66"/>
    <w:rsid w:val="00542134"/>
    <w:rsid w:val="005437D7"/>
    <w:rsid w:val="0054415A"/>
    <w:rsid w:val="00545120"/>
    <w:rsid w:val="005452CD"/>
    <w:rsid w:val="00547685"/>
    <w:rsid w:val="00550167"/>
    <w:rsid w:val="00550612"/>
    <w:rsid w:val="00550E2D"/>
    <w:rsid w:val="00551D4F"/>
    <w:rsid w:val="00552817"/>
    <w:rsid w:val="00553180"/>
    <w:rsid w:val="0055467D"/>
    <w:rsid w:val="00556C24"/>
    <w:rsid w:val="00561820"/>
    <w:rsid w:val="005628C8"/>
    <w:rsid w:val="005632B1"/>
    <w:rsid w:val="00563A3D"/>
    <w:rsid w:val="005653E1"/>
    <w:rsid w:val="00565640"/>
    <w:rsid w:val="005656BB"/>
    <w:rsid w:val="005660BF"/>
    <w:rsid w:val="00566E52"/>
    <w:rsid w:val="00567744"/>
    <w:rsid w:val="0056775F"/>
    <w:rsid w:val="005719CD"/>
    <w:rsid w:val="0057360A"/>
    <w:rsid w:val="00574CCD"/>
    <w:rsid w:val="00574F9B"/>
    <w:rsid w:val="0057620C"/>
    <w:rsid w:val="0057698F"/>
    <w:rsid w:val="0057770E"/>
    <w:rsid w:val="00577AEA"/>
    <w:rsid w:val="00582185"/>
    <w:rsid w:val="00582713"/>
    <w:rsid w:val="0058282D"/>
    <w:rsid w:val="005828BD"/>
    <w:rsid w:val="00583838"/>
    <w:rsid w:val="005858B8"/>
    <w:rsid w:val="00587820"/>
    <w:rsid w:val="00591A0C"/>
    <w:rsid w:val="00593114"/>
    <w:rsid w:val="00593955"/>
    <w:rsid w:val="00594CB5"/>
    <w:rsid w:val="00594D47"/>
    <w:rsid w:val="00596730"/>
    <w:rsid w:val="00596F1D"/>
    <w:rsid w:val="00597261"/>
    <w:rsid w:val="00597C50"/>
    <w:rsid w:val="005A29E6"/>
    <w:rsid w:val="005A30C8"/>
    <w:rsid w:val="005A3835"/>
    <w:rsid w:val="005A4A1D"/>
    <w:rsid w:val="005A4F10"/>
    <w:rsid w:val="005A59A2"/>
    <w:rsid w:val="005B3BB7"/>
    <w:rsid w:val="005B44F1"/>
    <w:rsid w:val="005B4B44"/>
    <w:rsid w:val="005B7780"/>
    <w:rsid w:val="005C111B"/>
    <w:rsid w:val="005C1B66"/>
    <w:rsid w:val="005C256D"/>
    <w:rsid w:val="005C2836"/>
    <w:rsid w:val="005C318E"/>
    <w:rsid w:val="005C347B"/>
    <w:rsid w:val="005C35D0"/>
    <w:rsid w:val="005C49B7"/>
    <w:rsid w:val="005C4F7F"/>
    <w:rsid w:val="005C7996"/>
    <w:rsid w:val="005D0A94"/>
    <w:rsid w:val="005D11B0"/>
    <w:rsid w:val="005D2531"/>
    <w:rsid w:val="005D2BFE"/>
    <w:rsid w:val="005D32E4"/>
    <w:rsid w:val="005D336D"/>
    <w:rsid w:val="005D439D"/>
    <w:rsid w:val="005E1DC5"/>
    <w:rsid w:val="005E27E2"/>
    <w:rsid w:val="005E4D2C"/>
    <w:rsid w:val="005E5899"/>
    <w:rsid w:val="005E6657"/>
    <w:rsid w:val="005E6D6A"/>
    <w:rsid w:val="005F0B62"/>
    <w:rsid w:val="005F1E92"/>
    <w:rsid w:val="005F3650"/>
    <w:rsid w:val="005F5FAA"/>
    <w:rsid w:val="005F69D1"/>
    <w:rsid w:val="005F6F12"/>
    <w:rsid w:val="005F6FFB"/>
    <w:rsid w:val="005F73A9"/>
    <w:rsid w:val="005F7693"/>
    <w:rsid w:val="0060259E"/>
    <w:rsid w:val="006040BF"/>
    <w:rsid w:val="00606B15"/>
    <w:rsid w:val="006070C1"/>
    <w:rsid w:val="0060789A"/>
    <w:rsid w:val="0061059A"/>
    <w:rsid w:val="006121CE"/>
    <w:rsid w:val="0061249B"/>
    <w:rsid w:val="0061509C"/>
    <w:rsid w:val="0061611F"/>
    <w:rsid w:val="00617170"/>
    <w:rsid w:val="0061756C"/>
    <w:rsid w:val="00617B67"/>
    <w:rsid w:val="00620FD9"/>
    <w:rsid w:val="0062273D"/>
    <w:rsid w:val="00623D9D"/>
    <w:rsid w:val="00624467"/>
    <w:rsid w:val="006244CD"/>
    <w:rsid w:val="006256BD"/>
    <w:rsid w:val="0062571A"/>
    <w:rsid w:val="00625829"/>
    <w:rsid w:val="006300AB"/>
    <w:rsid w:val="00630AE1"/>
    <w:rsid w:val="0063111E"/>
    <w:rsid w:val="00633A84"/>
    <w:rsid w:val="00634406"/>
    <w:rsid w:val="00634AF5"/>
    <w:rsid w:val="00634EFA"/>
    <w:rsid w:val="0063578E"/>
    <w:rsid w:val="0063590E"/>
    <w:rsid w:val="00635EA9"/>
    <w:rsid w:val="00636819"/>
    <w:rsid w:val="00636B02"/>
    <w:rsid w:val="00637C5F"/>
    <w:rsid w:val="00641432"/>
    <w:rsid w:val="00641478"/>
    <w:rsid w:val="00641FCB"/>
    <w:rsid w:val="0064245C"/>
    <w:rsid w:val="0064401C"/>
    <w:rsid w:val="00644DBF"/>
    <w:rsid w:val="00645252"/>
    <w:rsid w:val="00647C43"/>
    <w:rsid w:val="00651F08"/>
    <w:rsid w:val="00652225"/>
    <w:rsid w:val="00652368"/>
    <w:rsid w:val="00654E75"/>
    <w:rsid w:val="00654E7F"/>
    <w:rsid w:val="00657268"/>
    <w:rsid w:val="00657626"/>
    <w:rsid w:val="006605D3"/>
    <w:rsid w:val="006628E9"/>
    <w:rsid w:val="00665016"/>
    <w:rsid w:val="00665689"/>
    <w:rsid w:val="0066569B"/>
    <w:rsid w:val="00665D15"/>
    <w:rsid w:val="00666CF6"/>
    <w:rsid w:val="0066741F"/>
    <w:rsid w:val="0067402C"/>
    <w:rsid w:val="0067439F"/>
    <w:rsid w:val="00674F8A"/>
    <w:rsid w:val="00676F50"/>
    <w:rsid w:val="00677EF6"/>
    <w:rsid w:val="006817F5"/>
    <w:rsid w:val="00681F94"/>
    <w:rsid w:val="006822F6"/>
    <w:rsid w:val="00682693"/>
    <w:rsid w:val="006846D5"/>
    <w:rsid w:val="00684AE1"/>
    <w:rsid w:val="006901F8"/>
    <w:rsid w:val="006902F3"/>
    <w:rsid w:val="00690B74"/>
    <w:rsid w:val="00690E82"/>
    <w:rsid w:val="0069186E"/>
    <w:rsid w:val="00692259"/>
    <w:rsid w:val="006924D9"/>
    <w:rsid w:val="00694CCD"/>
    <w:rsid w:val="006951A4"/>
    <w:rsid w:val="00695A57"/>
    <w:rsid w:val="0069638D"/>
    <w:rsid w:val="006A057F"/>
    <w:rsid w:val="006A1099"/>
    <w:rsid w:val="006A175B"/>
    <w:rsid w:val="006A56B4"/>
    <w:rsid w:val="006A62FC"/>
    <w:rsid w:val="006B0112"/>
    <w:rsid w:val="006B05FF"/>
    <w:rsid w:val="006B0AD0"/>
    <w:rsid w:val="006B4286"/>
    <w:rsid w:val="006B618B"/>
    <w:rsid w:val="006B6F81"/>
    <w:rsid w:val="006C00AA"/>
    <w:rsid w:val="006C067D"/>
    <w:rsid w:val="006C11B1"/>
    <w:rsid w:val="006C19D2"/>
    <w:rsid w:val="006C4C72"/>
    <w:rsid w:val="006D1488"/>
    <w:rsid w:val="006D1B75"/>
    <w:rsid w:val="006D2904"/>
    <w:rsid w:val="006D2D79"/>
    <w:rsid w:val="006D35D3"/>
    <w:rsid w:val="006D3B93"/>
    <w:rsid w:val="006D3D74"/>
    <w:rsid w:val="006D48B2"/>
    <w:rsid w:val="006D4BC8"/>
    <w:rsid w:val="006D4E26"/>
    <w:rsid w:val="006D50A9"/>
    <w:rsid w:val="006D54F9"/>
    <w:rsid w:val="006D55BB"/>
    <w:rsid w:val="006D5B30"/>
    <w:rsid w:val="006D5D06"/>
    <w:rsid w:val="006D6044"/>
    <w:rsid w:val="006D6E2B"/>
    <w:rsid w:val="006D7708"/>
    <w:rsid w:val="006E0296"/>
    <w:rsid w:val="006E0FB9"/>
    <w:rsid w:val="006E1DAB"/>
    <w:rsid w:val="006E1E38"/>
    <w:rsid w:val="006E23BD"/>
    <w:rsid w:val="006E2B84"/>
    <w:rsid w:val="006E420B"/>
    <w:rsid w:val="006E4897"/>
    <w:rsid w:val="006E54B2"/>
    <w:rsid w:val="006E68DB"/>
    <w:rsid w:val="006E75BF"/>
    <w:rsid w:val="006F15C6"/>
    <w:rsid w:val="006F1880"/>
    <w:rsid w:val="006F1CFA"/>
    <w:rsid w:val="006F2941"/>
    <w:rsid w:val="006F3A80"/>
    <w:rsid w:val="006F7A46"/>
    <w:rsid w:val="00700058"/>
    <w:rsid w:val="007008E1"/>
    <w:rsid w:val="00702415"/>
    <w:rsid w:val="007024EF"/>
    <w:rsid w:val="00702B88"/>
    <w:rsid w:val="00702BE0"/>
    <w:rsid w:val="00705777"/>
    <w:rsid w:val="00705E90"/>
    <w:rsid w:val="00706EF6"/>
    <w:rsid w:val="0071248A"/>
    <w:rsid w:val="00712D09"/>
    <w:rsid w:val="00713EA3"/>
    <w:rsid w:val="0071600F"/>
    <w:rsid w:val="007165FE"/>
    <w:rsid w:val="007174D6"/>
    <w:rsid w:val="007178CE"/>
    <w:rsid w:val="00721B58"/>
    <w:rsid w:val="0072295B"/>
    <w:rsid w:val="00726001"/>
    <w:rsid w:val="00726EE0"/>
    <w:rsid w:val="007278EC"/>
    <w:rsid w:val="00727A0F"/>
    <w:rsid w:val="00732960"/>
    <w:rsid w:val="007329DC"/>
    <w:rsid w:val="007358C6"/>
    <w:rsid w:val="00736032"/>
    <w:rsid w:val="00736087"/>
    <w:rsid w:val="007372B5"/>
    <w:rsid w:val="0073766A"/>
    <w:rsid w:val="007415C0"/>
    <w:rsid w:val="0074168F"/>
    <w:rsid w:val="007417AD"/>
    <w:rsid w:val="00742385"/>
    <w:rsid w:val="00742C29"/>
    <w:rsid w:val="00743FAC"/>
    <w:rsid w:val="007467B5"/>
    <w:rsid w:val="007474DD"/>
    <w:rsid w:val="00750E25"/>
    <w:rsid w:val="007518FD"/>
    <w:rsid w:val="00754B1F"/>
    <w:rsid w:val="0075631A"/>
    <w:rsid w:val="0075640D"/>
    <w:rsid w:val="007612AF"/>
    <w:rsid w:val="007618A7"/>
    <w:rsid w:val="007623EF"/>
    <w:rsid w:val="00762657"/>
    <w:rsid w:val="00766203"/>
    <w:rsid w:val="00766A2E"/>
    <w:rsid w:val="0077255C"/>
    <w:rsid w:val="00772BEE"/>
    <w:rsid w:val="00773C6C"/>
    <w:rsid w:val="0077469E"/>
    <w:rsid w:val="00776AD7"/>
    <w:rsid w:val="00776D25"/>
    <w:rsid w:val="00777AA2"/>
    <w:rsid w:val="00777E01"/>
    <w:rsid w:val="0078200B"/>
    <w:rsid w:val="0078307C"/>
    <w:rsid w:val="00783196"/>
    <w:rsid w:val="0078340D"/>
    <w:rsid w:val="007837C8"/>
    <w:rsid w:val="007841B9"/>
    <w:rsid w:val="00786F35"/>
    <w:rsid w:val="007872F2"/>
    <w:rsid w:val="0078778C"/>
    <w:rsid w:val="00787803"/>
    <w:rsid w:val="007903E7"/>
    <w:rsid w:val="00791A49"/>
    <w:rsid w:val="0079269A"/>
    <w:rsid w:val="00795002"/>
    <w:rsid w:val="00797CB6"/>
    <w:rsid w:val="007A106E"/>
    <w:rsid w:val="007A1AC5"/>
    <w:rsid w:val="007A2F7E"/>
    <w:rsid w:val="007A3587"/>
    <w:rsid w:val="007A4077"/>
    <w:rsid w:val="007A4C65"/>
    <w:rsid w:val="007A66B2"/>
    <w:rsid w:val="007A7E22"/>
    <w:rsid w:val="007B0CF5"/>
    <w:rsid w:val="007B16AE"/>
    <w:rsid w:val="007B16B8"/>
    <w:rsid w:val="007B2091"/>
    <w:rsid w:val="007B24D7"/>
    <w:rsid w:val="007B306F"/>
    <w:rsid w:val="007B36ED"/>
    <w:rsid w:val="007B43A3"/>
    <w:rsid w:val="007B5093"/>
    <w:rsid w:val="007B6E44"/>
    <w:rsid w:val="007C019A"/>
    <w:rsid w:val="007C226F"/>
    <w:rsid w:val="007C2DE7"/>
    <w:rsid w:val="007C344B"/>
    <w:rsid w:val="007C5313"/>
    <w:rsid w:val="007C53F1"/>
    <w:rsid w:val="007C54CB"/>
    <w:rsid w:val="007C7E81"/>
    <w:rsid w:val="007C7EAF"/>
    <w:rsid w:val="007D28A8"/>
    <w:rsid w:val="007D2D1B"/>
    <w:rsid w:val="007D59FA"/>
    <w:rsid w:val="007E1905"/>
    <w:rsid w:val="007E19D9"/>
    <w:rsid w:val="007E1AB4"/>
    <w:rsid w:val="007E316D"/>
    <w:rsid w:val="007E3558"/>
    <w:rsid w:val="007E38BD"/>
    <w:rsid w:val="007E46A2"/>
    <w:rsid w:val="007E592D"/>
    <w:rsid w:val="007F1128"/>
    <w:rsid w:val="007F1CDF"/>
    <w:rsid w:val="007F2284"/>
    <w:rsid w:val="007F36FD"/>
    <w:rsid w:val="007F38CD"/>
    <w:rsid w:val="007F4353"/>
    <w:rsid w:val="007F4EEB"/>
    <w:rsid w:val="007F58B5"/>
    <w:rsid w:val="007F5E97"/>
    <w:rsid w:val="007F74AA"/>
    <w:rsid w:val="00800137"/>
    <w:rsid w:val="00801928"/>
    <w:rsid w:val="0080334F"/>
    <w:rsid w:val="00803AC7"/>
    <w:rsid w:val="00803F28"/>
    <w:rsid w:val="00804EFF"/>
    <w:rsid w:val="00805403"/>
    <w:rsid w:val="00806198"/>
    <w:rsid w:val="0081128E"/>
    <w:rsid w:val="00812C6E"/>
    <w:rsid w:val="00813E0F"/>
    <w:rsid w:val="00815FCE"/>
    <w:rsid w:val="00817798"/>
    <w:rsid w:val="00817AB0"/>
    <w:rsid w:val="00820D72"/>
    <w:rsid w:val="00821164"/>
    <w:rsid w:val="00821E6A"/>
    <w:rsid w:val="00822844"/>
    <w:rsid w:val="00823AC9"/>
    <w:rsid w:val="008246BC"/>
    <w:rsid w:val="008253D4"/>
    <w:rsid w:val="00827286"/>
    <w:rsid w:val="008304CC"/>
    <w:rsid w:val="0083095B"/>
    <w:rsid w:val="00830F54"/>
    <w:rsid w:val="008314F0"/>
    <w:rsid w:val="00831A7E"/>
    <w:rsid w:val="008321B4"/>
    <w:rsid w:val="0083442D"/>
    <w:rsid w:val="008360CC"/>
    <w:rsid w:val="008362DB"/>
    <w:rsid w:val="00836586"/>
    <w:rsid w:val="008424BD"/>
    <w:rsid w:val="00843899"/>
    <w:rsid w:val="0084446E"/>
    <w:rsid w:val="008444DB"/>
    <w:rsid w:val="008446D9"/>
    <w:rsid w:val="008463D2"/>
    <w:rsid w:val="00846A4F"/>
    <w:rsid w:val="00847BC6"/>
    <w:rsid w:val="00850CB1"/>
    <w:rsid w:val="00850F2C"/>
    <w:rsid w:val="00851F53"/>
    <w:rsid w:val="008522FF"/>
    <w:rsid w:val="008528E3"/>
    <w:rsid w:val="00854A4C"/>
    <w:rsid w:val="008552BE"/>
    <w:rsid w:val="00855CEC"/>
    <w:rsid w:val="00855EE2"/>
    <w:rsid w:val="00856DE3"/>
    <w:rsid w:val="0086004D"/>
    <w:rsid w:val="00860FBC"/>
    <w:rsid w:val="00864774"/>
    <w:rsid w:val="008649BF"/>
    <w:rsid w:val="00864F84"/>
    <w:rsid w:val="00865CBF"/>
    <w:rsid w:val="00866287"/>
    <w:rsid w:val="00866EA1"/>
    <w:rsid w:val="008677C7"/>
    <w:rsid w:val="00867EC1"/>
    <w:rsid w:val="00871637"/>
    <w:rsid w:val="00873DFB"/>
    <w:rsid w:val="008743A4"/>
    <w:rsid w:val="0087535B"/>
    <w:rsid w:val="008809BF"/>
    <w:rsid w:val="008818DA"/>
    <w:rsid w:val="00883228"/>
    <w:rsid w:val="008836D4"/>
    <w:rsid w:val="00884F08"/>
    <w:rsid w:val="00885D38"/>
    <w:rsid w:val="008901E7"/>
    <w:rsid w:val="00890A0C"/>
    <w:rsid w:val="008913B6"/>
    <w:rsid w:val="00891B98"/>
    <w:rsid w:val="00892B29"/>
    <w:rsid w:val="008934B2"/>
    <w:rsid w:val="0089473A"/>
    <w:rsid w:val="0089483F"/>
    <w:rsid w:val="00895A51"/>
    <w:rsid w:val="00895EE5"/>
    <w:rsid w:val="00896016"/>
    <w:rsid w:val="008976D6"/>
    <w:rsid w:val="008A30AD"/>
    <w:rsid w:val="008A5DD5"/>
    <w:rsid w:val="008A7398"/>
    <w:rsid w:val="008A79FE"/>
    <w:rsid w:val="008A7F4C"/>
    <w:rsid w:val="008B02DC"/>
    <w:rsid w:val="008B0D6C"/>
    <w:rsid w:val="008B0DBD"/>
    <w:rsid w:val="008B1328"/>
    <w:rsid w:val="008B1FB6"/>
    <w:rsid w:val="008B4286"/>
    <w:rsid w:val="008B5C53"/>
    <w:rsid w:val="008B7719"/>
    <w:rsid w:val="008C0200"/>
    <w:rsid w:val="008C0DD6"/>
    <w:rsid w:val="008C11C8"/>
    <w:rsid w:val="008C23D0"/>
    <w:rsid w:val="008C377E"/>
    <w:rsid w:val="008C467A"/>
    <w:rsid w:val="008C4C2A"/>
    <w:rsid w:val="008C5663"/>
    <w:rsid w:val="008C573E"/>
    <w:rsid w:val="008C5B98"/>
    <w:rsid w:val="008C5F3D"/>
    <w:rsid w:val="008C6BD4"/>
    <w:rsid w:val="008C6C3B"/>
    <w:rsid w:val="008C7283"/>
    <w:rsid w:val="008C7FB7"/>
    <w:rsid w:val="008D0B12"/>
    <w:rsid w:val="008D2D46"/>
    <w:rsid w:val="008D74B8"/>
    <w:rsid w:val="008E0B5A"/>
    <w:rsid w:val="008E4060"/>
    <w:rsid w:val="008E4C39"/>
    <w:rsid w:val="008E5FD0"/>
    <w:rsid w:val="008E65AA"/>
    <w:rsid w:val="008E70C8"/>
    <w:rsid w:val="008E7552"/>
    <w:rsid w:val="008F001F"/>
    <w:rsid w:val="008F05F7"/>
    <w:rsid w:val="008F10AC"/>
    <w:rsid w:val="008F22DD"/>
    <w:rsid w:val="008F5A4B"/>
    <w:rsid w:val="008F756D"/>
    <w:rsid w:val="00901D90"/>
    <w:rsid w:val="00902454"/>
    <w:rsid w:val="00902B34"/>
    <w:rsid w:val="00903F62"/>
    <w:rsid w:val="009104FF"/>
    <w:rsid w:val="00911612"/>
    <w:rsid w:val="00911D89"/>
    <w:rsid w:val="00912684"/>
    <w:rsid w:val="00912C97"/>
    <w:rsid w:val="009138ED"/>
    <w:rsid w:val="00914A73"/>
    <w:rsid w:val="00914DE0"/>
    <w:rsid w:val="009155F7"/>
    <w:rsid w:val="00916CCF"/>
    <w:rsid w:val="00917636"/>
    <w:rsid w:val="0092060E"/>
    <w:rsid w:val="00920F2C"/>
    <w:rsid w:val="00922A15"/>
    <w:rsid w:val="00922BEB"/>
    <w:rsid w:val="00922EFC"/>
    <w:rsid w:val="00923C96"/>
    <w:rsid w:val="009248B2"/>
    <w:rsid w:val="00924FFD"/>
    <w:rsid w:val="00925E0C"/>
    <w:rsid w:val="00926617"/>
    <w:rsid w:val="0093021B"/>
    <w:rsid w:val="009318C4"/>
    <w:rsid w:val="00931D0F"/>
    <w:rsid w:val="00932264"/>
    <w:rsid w:val="00932A14"/>
    <w:rsid w:val="00933E13"/>
    <w:rsid w:val="009346AD"/>
    <w:rsid w:val="0093707E"/>
    <w:rsid w:val="009371F2"/>
    <w:rsid w:val="00940086"/>
    <w:rsid w:val="009402FE"/>
    <w:rsid w:val="009427BC"/>
    <w:rsid w:val="009449B7"/>
    <w:rsid w:val="00944E78"/>
    <w:rsid w:val="009453B2"/>
    <w:rsid w:val="009459BB"/>
    <w:rsid w:val="00945FF4"/>
    <w:rsid w:val="009467A3"/>
    <w:rsid w:val="009467CF"/>
    <w:rsid w:val="00952F2B"/>
    <w:rsid w:val="009534E5"/>
    <w:rsid w:val="00954095"/>
    <w:rsid w:val="009541F2"/>
    <w:rsid w:val="00954892"/>
    <w:rsid w:val="00954EC8"/>
    <w:rsid w:val="00955877"/>
    <w:rsid w:val="0095589D"/>
    <w:rsid w:val="00956F7A"/>
    <w:rsid w:val="00957E2D"/>
    <w:rsid w:val="00960579"/>
    <w:rsid w:val="00960C5F"/>
    <w:rsid w:val="00961969"/>
    <w:rsid w:val="00961CBC"/>
    <w:rsid w:val="00963FAF"/>
    <w:rsid w:val="0096487F"/>
    <w:rsid w:val="00964B85"/>
    <w:rsid w:val="009654E0"/>
    <w:rsid w:val="00966176"/>
    <w:rsid w:val="00966EF9"/>
    <w:rsid w:val="009722E5"/>
    <w:rsid w:val="00975281"/>
    <w:rsid w:val="009777F6"/>
    <w:rsid w:val="00981B4C"/>
    <w:rsid w:val="00981EAE"/>
    <w:rsid w:val="00983867"/>
    <w:rsid w:val="009840F5"/>
    <w:rsid w:val="00984DA9"/>
    <w:rsid w:val="0098510A"/>
    <w:rsid w:val="00986580"/>
    <w:rsid w:val="00986598"/>
    <w:rsid w:val="009879F9"/>
    <w:rsid w:val="009923D3"/>
    <w:rsid w:val="00992537"/>
    <w:rsid w:val="009937BF"/>
    <w:rsid w:val="00996EC6"/>
    <w:rsid w:val="009A1739"/>
    <w:rsid w:val="009A3BD8"/>
    <w:rsid w:val="009A4264"/>
    <w:rsid w:val="009A4FC4"/>
    <w:rsid w:val="009A5ABC"/>
    <w:rsid w:val="009A6599"/>
    <w:rsid w:val="009A7964"/>
    <w:rsid w:val="009A7D7E"/>
    <w:rsid w:val="009A7E89"/>
    <w:rsid w:val="009B0277"/>
    <w:rsid w:val="009B29F0"/>
    <w:rsid w:val="009B4C2B"/>
    <w:rsid w:val="009B60B9"/>
    <w:rsid w:val="009B6301"/>
    <w:rsid w:val="009B6474"/>
    <w:rsid w:val="009B6EC7"/>
    <w:rsid w:val="009B77AD"/>
    <w:rsid w:val="009C1149"/>
    <w:rsid w:val="009C1EEE"/>
    <w:rsid w:val="009C7250"/>
    <w:rsid w:val="009C7E78"/>
    <w:rsid w:val="009D0648"/>
    <w:rsid w:val="009D0A95"/>
    <w:rsid w:val="009D150F"/>
    <w:rsid w:val="009D2108"/>
    <w:rsid w:val="009D2250"/>
    <w:rsid w:val="009D3BD4"/>
    <w:rsid w:val="009D3E2F"/>
    <w:rsid w:val="009D3F71"/>
    <w:rsid w:val="009D56F1"/>
    <w:rsid w:val="009D5F2F"/>
    <w:rsid w:val="009D66E3"/>
    <w:rsid w:val="009E0453"/>
    <w:rsid w:val="009E0BC0"/>
    <w:rsid w:val="009E18F4"/>
    <w:rsid w:val="009E2007"/>
    <w:rsid w:val="009E2F94"/>
    <w:rsid w:val="009E309A"/>
    <w:rsid w:val="009E7849"/>
    <w:rsid w:val="009F20C2"/>
    <w:rsid w:val="009F2A8D"/>
    <w:rsid w:val="009F3305"/>
    <w:rsid w:val="009F3FA8"/>
    <w:rsid w:val="009F6A3E"/>
    <w:rsid w:val="009F787D"/>
    <w:rsid w:val="00A011C5"/>
    <w:rsid w:val="00A03AD3"/>
    <w:rsid w:val="00A04030"/>
    <w:rsid w:val="00A040BB"/>
    <w:rsid w:val="00A04A6A"/>
    <w:rsid w:val="00A04DAB"/>
    <w:rsid w:val="00A105BE"/>
    <w:rsid w:val="00A11A7C"/>
    <w:rsid w:val="00A12587"/>
    <w:rsid w:val="00A12C23"/>
    <w:rsid w:val="00A1302A"/>
    <w:rsid w:val="00A17595"/>
    <w:rsid w:val="00A17671"/>
    <w:rsid w:val="00A20839"/>
    <w:rsid w:val="00A20CE3"/>
    <w:rsid w:val="00A24384"/>
    <w:rsid w:val="00A27175"/>
    <w:rsid w:val="00A27D8A"/>
    <w:rsid w:val="00A30571"/>
    <w:rsid w:val="00A307FB"/>
    <w:rsid w:val="00A30A8F"/>
    <w:rsid w:val="00A30D1B"/>
    <w:rsid w:val="00A31078"/>
    <w:rsid w:val="00A3242E"/>
    <w:rsid w:val="00A33FE5"/>
    <w:rsid w:val="00A359F5"/>
    <w:rsid w:val="00A41B26"/>
    <w:rsid w:val="00A424A1"/>
    <w:rsid w:val="00A42627"/>
    <w:rsid w:val="00A4289E"/>
    <w:rsid w:val="00A42D35"/>
    <w:rsid w:val="00A430E3"/>
    <w:rsid w:val="00A43175"/>
    <w:rsid w:val="00A434A2"/>
    <w:rsid w:val="00A43B4E"/>
    <w:rsid w:val="00A4446D"/>
    <w:rsid w:val="00A44D41"/>
    <w:rsid w:val="00A4598F"/>
    <w:rsid w:val="00A46D98"/>
    <w:rsid w:val="00A505E5"/>
    <w:rsid w:val="00A52A82"/>
    <w:rsid w:val="00A53912"/>
    <w:rsid w:val="00A53F0A"/>
    <w:rsid w:val="00A547FD"/>
    <w:rsid w:val="00A54FCF"/>
    <w:rsid w:val="00A575CB"/>
    <w:rsid w:val="00A576FA"/>
    <w:rsid w:val="00A57FF6"/>
    <w:rsid w:val="00A6026A"/>
    <w:rsid w:val="00A6089C"/>
    <w:rsid w:val="00A61438"/>
    <w:rsid w:val="00A617FD"/>
    <w:rsid w:val="00A622A3"/>
    <w:rsid w:val="00A639D8"/>
    <w:rsid w:val="00A64BE1"/>
    <w:rsid w:val="00A67C65"/>
    <w:rsid w:val="00A70100"/>
    <w:rsid w:val="00A718A1"/>
    <w:rsid w:val="00A738F5"/>
    <w:rsid w:val="00A73E8E"/>
    <w:rsid w:val="00A750B2"/>
    <w:rsid w:val="00A75A81"/>
    <w:rsid w:val="00A80C7D"/>
    <w:rsid w:val="00A8187B"/>
    <w:rsid w:val="00A81A17"/>
    <w:rsid w:val="00A82461"/>
    <w:rsid w:val="00A83B2C"/>
    <w:rsid w:val="00A83B5C"/>
    <w:rsid w:val="00A83F47"/>
    <w:rsid w:val="00A861A4"/>
    <w:rsid w:val="00A86466"/>
    <w:rsid w:val="00A873CC"/>
    <w:rsid w:val="00A877F1"/>
    <w:rsid w:val="00A87DA4"/>
    <w:rsid w:val="00A904A8"/>
    <w:rsid w:val="00A91BBE"/>
    <w:rsid w:val="00A9204E"/>
    <w:rsid w:val="00A927DA"/>
    <w:rsid w:val="00A931AF"/>
    <w:rsid w:val="00A93E1E"/>
    <w:rsid w:val="00A94A1E"/>
    <w:rsid w:val="00A96F9D"/>
    <w:rsid w:val="00AA142B"/>
    <w:rsid w:val="00AA28EF"/>
    <w:rsid w:val="00AA3428"/>
    <w:rsid w:val="00AA37B4"/>
    <w:rsid w:val="00AA4A36"/>
    <w:rsid w:val="00AA5D2E"/>
    <w:rsid w:val="00AA619E"/>
    <w:rsid w:val="00AA61CA"/>
    <w:rsid w:val="00AA62D7"/>
    <w:rsid w:val="00AA65DE"/>
    <w:rsid w:val="00AA68BC"/>
    <w:rsid w:val="00AA6E6F"/>
    <w:rsid w:val="00AB097F"/>
    <w:rsid w:val="00AB3C79"/>
    <w:rsid w:val="00AB4FBF"/>
    <w:rsid w:val="00AC2497"/>
    <w:rsid w:val="00AC301B"/>
    <w:rsid w:val="00AC3BCF"/>
    <w:rsid w:val="00AC4238"/>
    <w:rsid w:val="00AC49B6"/>
    <w:rsid w:val="00AC4BF3"/>
    <w:rsid w:val="00AC55DB"/>
    <w:rsid w:val="00AC7367"/>
    <w:rsid w:val="00AC7C4F"/>
    <w:rsid w:val="00AD2A87"/>
    <w:rsid w:val="00AD3682"/>
    <w:rsid w:val="00AD3771"/>
    <w:rsid w:val="00AD3F67"/>
    <w:rsid w:val="00AD4DB9"/>
    <w:rsid w:val="00AD5264"/>
    <w:rsid w:val="00AD545F"/>
    <w:rsid w:val="00AD5885"/>
    <w:rsid w:val="00AE00DF"/>
    <w:rsid w:val="00AE0197"/>
    <w:rsid w:val="00AE05FC"/>
    <w:rsid w:val="00AE0A51"/>
    <w:rsid w:val="00AE3CE9"/>
    <w:rsid w:val="00AE5D72"/>
    <w:rsid w:val="00AE6A7D"/>
    <w:rsid w:val="00AE6DB8"/>
    <w:rsid w:val="00AF02EB"/>
    <w:rsid w:val="00AF1487"/>
    <w:rsid w:val="00AF1936"/>
    <w:rsid w:val="00AF1C58"/>
    <w:rsid w:val="00AF50AE"/>
    <w:rsid w:val="00AF558A"/>
    <w:rsid w:val="00AF558C"/>
    <w:rsid w:val="00AF7D34"/>
    <w:rsid w:val="00B00404"/>
    <w:rsid w:val="00B01A49"/>
    <w:rsid w:val="00B01F0A"/>
    <w:rsid w:val="00B030AC"/>
    <w:rsid w:val="00B03B2D"/>
    <w:rsid w:val="00B03DA1"/>
    <w:rsid w:val="00B048B2"/>
    <w:rsid w:val="00B04D8D"/>
    <w:rsid w:val="00B05869"/>
    <w:rsid w:val="00B058D0"/>
    <w:rsid w:val="00B13ACB"/>
    <w:rsid w:val="00B145C7"/>
    <w:rsid w:val="00B1632A"/>
    <w:rsid w:val="00B17317"/>
    <w:rsid w:val="00B175B4"/>
    <w:rsid w:val="00B201C8"/>
    <w:rsid w:val="00B205F7"/>
    <w:rsid w:val="00B21796"/>
    <w:rsid w:val="00B21E9E"/>
    <w:rsid w:val="00B23C7A"/>
    <w:rsid w:val="00B24B90"/>
    <w:rsid w:val="00B27E4A"/>
    <w:rsid w:val="00B344B1"/>
    <w:rsid w:val="00B35678"/>
    <w:rsid w:val="00B3595C"/>
    <w:rsid w:val="00B36DB9"/>
    <w:rsid w:val="00B407C1"/>
    <w:rsid w:val="00B42BB7"/>
    <w:rsid w:val="00B447EC"/>
    <w:rsid w:val="00B46457"/>
    <w:rsid w:val="00B47962"/>
    <w:rsid w:val="00B51966"/>
    <w:rsid w:val="00B53100"/>
    <w:rsid w:val="00B533EB"/>
    <w:rsid w:val="00B55C11"/>
    <w:rsid w:val="00B56DD2"/>
    <w:rsid w:val="00B61C65"/>
    <w:rsid w:val="00B62373"/>
    <w:rsid w:val="00B62471"/>
    <w:rsid w:val="00B62EFB"/>
    <w:rsid w:val="00B62F95"/>
    <w:rsid w:val="00B6381E"/>
    <w:rsid w:val="00B640E7"/>
    <w:rsid w:val="00B644DA"/>
    <w:rsid w:val="00B64979"/>
    <w:rsid w:val="00B67C58"/>
    <w:rsid w:val="00B70013"/>
    <w:rsid w:val="00B70816"/>
    <w:rsid w:val="00B739BC"/>
    <w:rsid w:val="00B7407A"/>
    <w:rsid w:val="00B76057"/>
    <w:rsid w:val="00B76E65"/>
    <w:rsid w:val="00B77728"/>
    <w:rsid w:val="00B83845"/>
    <w:rsid w:val="00B84C52"/>
    <w:rsid w:val="00B86FA4"/>
    <w:rsid w:val="00B87E0B"/>
    <w:rsid w:val="00B900CA"/>
    <w:rsid w:val="00B91C87"/>
    <w:rsid w:val="00B92A1B"/>
    <w:rsid w:val="00B93FBD"/>
    <w:rsid w:val="00B94B12"/>
    <w:rsid w:val="00B94CE6"/>
    <w:rsid w:val="00B95234"/>
    <w:rsid w:val="00B96812"/>
    <w:rsid w:val="00B973A7"/>
    <w:rsid w:val="00B97D8D"/>
    <w:rsid w:val="00BA245C"/>
    <w:rsid w:val="00BA37D0"/>
    <w:rsid w:val="00BA42C1"/>
    <w:rsid w:val="00BA42E9"/>
    <w:rsid w:val="00BA4BB4"/>
    <w:rsid w:val="00BB0437"/>
    <w:rsid w:val="00BB046E"/>
    <w:rsid w:val="00BB23FF"/>
    <w:rsid w:val="00BB38C0"/>
    <w:rsid w:val="00BB3AA1"/>
    <w:rsid w:val="00BB3FEB"/>
    <w:rsid w:val="00BB434E"/>
    <w:rsid w:val="00BB435B"/>
    <w:rsid w:val="00BB5DBD"/>
    <w:rsid w:val="00BB6476"/>
    <w:rsid w:val="00BB6B80"/>
    <w:rsid w:val="00BB7FA4"/>
    <w:rsid w:val="00BC07C4"/>
    <w:rsid w:val="00BC1BCD"/>
    <w:rsid w:val="00BC21A7"/>
    <w:rsid w:val="00BC234D"/>
    <w:rsid w:val="00BC364B"/>
    <w:rsid w:val="00BC5383"/>
    <w:rsid w:val="00BC55D8"/>
    <w:rsid w:val="00BC565D"/>
    <w:rsid w:val="00BC593A"/>
    <w:rsid w:val="00BC5CE6"/>
    <w:rsid w:val="00BC6F01"/>
    <w:rsid w:val="00BC7D80"/>
    <w:rsid w:val="00BD0F0F"/>
    <w:rsid w:val="00BD1EFD"/>
    <w:rsid w:val="00BD1F93"/>
    <w:rsid w:val="00BD2927"/>
    <w:rsid w:val="00BD4CFD"/>
    <w:rsid w:val="00BD718C"/>
    <w:rsid w:val="00BD7EAC"/>
    <w:rsid w:val="00BE014F"/>
    <w:rsid w:val="00BE0899"/>
    <w:rsid w:val="00BE0919"/>
    <w:rsid w:val="00BE1209"/>
    <w:rsid w:val="00BE19FB"/>
    <w:rsid w:val="00BE297E"/>
    <w:rsid w:val="00BE30C3"/>
    <w:rsid w:val="00BE32B7"/>
    <w:rsid w:val="00BE44CF"/>
    <w:rsid w:val="00BE496C"/>
    <w:rsid w:val="00BE7DF0"/>
    <w:rsid w:val="00BF0F35"/>
    <w:rsid w:val="00BF1827"/>
    <w:rsid w:val="00BF2990"/>
    <w:rsid w:val="00BF2B70"/>
    <w:rsid w:val="00BF3748"/>
    <w:rsid w:val="00BF77FF"/>
    <w:rsid w:val="00C00B76"/>
    <w:rsid w:val="00C01515"/>
    <w:rsid w:val="00C0216D"/>
    <w:rsid w:val="00C039B1"/>
    <w:rsid w:val="00C039D6"/>
    <w:rsid w:val="00C04375"/>
    <w:rsid w:val="00C047B2"/>
    <w:rsid w:val="00C06DD3"/>
    <w:rsid w:val="00C10619"/>
    <w:rsid w:val="00C1069F"/>
    <w:rsid w:val="00C1120B"/>
    <w:rsid w:val="00C12718"/>
    <w:rsid w:val="00C138C1"/>
    <w:rsid w:val="00C17556"/>
    <w:rsid w:val="00C17826"/>
    <w:rsid w:val="00C22E62"/>
    <w:rsid w:val="00C22EDA"/>
    <w:rsid w:val="00C236B7"/>
    <w:rsid w:val="00C23AFA"/>
    <w:rsid w:val="00C23DE8"/>
    <w:rsid w:val="00C24450"/>
    <w:rsid w:val="00C2500D"/>
    <w:rsid w:val="00C2501A"/>
    <w:rsid w:val="00C27482"/>
    <w:rsid w:val="00C27D7A"/>
    <w:rsid w:val="00C303A2"/>
    <w:rsid w:val="00C3042C"/>
    <w:rsid w:val="00C30D5A"/>
    <w:rsid w:val="00C310FE"/>
    <w:rsid w:val="00C338A0"/>
    <w:rsid w:val="00C35431"/>
    <w:rsid w:val="00C356A3"/>
    <w:rsid w:val="00C35902"/>
    <w:rsid w:val="00C3764C"/>
    <w:rsid w:val="00C37A63"/>
    <w:rsid w:val="00C37A6E"/>
    <w:rsid w:val="00C41A4D"/>
    <w:rsid w:val="00C456FA"/>
    <w:rsid w:val="00C458BC"/>
    <w:rsid w:val="00C47C45"/>
    <w:rsid w:val="00C52625"/>
    <w:rsid w:val="00C5598E"/>
    <w:rsid w:val="00C56194"/>
    <w:rsid w:val="00C60376"/>
    <w:rsid w:val="00C6294E"/>
    <w:rsid w:val="00C63753"/>
    <w:rsid w:val="00C63A72"/>
    <w:rsid w:val="00C63C6A"/>
    <w:rsid w:val="00C66768"/>
    <w:rsid w:val="00C6693B"/>
    <w:rsid w:val="00C6768E"/>
    <w:rsid w:val="00C67DCD"/>
    <w:rsid w:val="00C7083C"/>
    <w:rsid w:val="00C70F69"/>
    <w:rsid w:val="00C75749"/>
    <w:rsid w:val="00C75A81"/>
    <w:rsid w:val="00C76924"/>
    <w:rsid w:val="00C81275"/>
    <w:rsid w:val="00C8280C"/>
    <w:rsid w:val="00C836B6"/>
    <w:rsid w:val="00C83E7E"/>
    <w:rsid w:val="00C846DB"/>
    <w:rsid w:val="00C84F77"/>
    <w:rsid w:val="00C85F20"/>
    <w:rsid w:val="00C90AFD"/>
    <w:rsid w:val="00C9197B"/>
    <w:rsid w:val="00C95D1C"/>
    <w:rsid w:val="00C96EE5"/>
    <w:rsid w:val="00CA228C"/>
    <w:rsid w:val="00CA3451"/>
    <w:rsid w:val="00CA3736"/>
    <w:rsid w:val="00CA3F64"/>
    <w:rsid w:val="00CA66CC"/>
    <w:rsid w:val="00CA7048"/>
    <w:rsid w:val="00CB037F"/>
    <w:rsid w:val="00CB1ED9"/>
    <w:rsid w:val="00CB1F31"/>
    <w:rsid w:val="00CB208C"/>
    <w:rsid w:val="00CB22A3"/>
    <w:rsid w:val="00CB3A35"/>
    <w:rsid w:val="00CB41CF"/>
    <w:rsid w:val="00CB4375"/>
    <w:rsid w:val="00CB6258"/>
    <w:rsid w:val="00CB6865"/>
    <w:rsid w:val="00CB712F"/>
    <w:rsid w:val="00CB7259"/>
    <w:rsid w:val="00CC0EDC"/>
    <w:rsid w:val="00CC1717"/>
    <w:rsid w:val="00CC1774"/>
    <w:rsid w:val="00CC21F2"/>
    <w:rsid w:val="00CC2792"/>
    <w:rsid w:val="00CC3CF3"/>
    <w:rsid w:val="00CC49D7"/>
    <w:rsid w:val="00CC50AD"/>
    <w:rsid w:val="00CC6E1D"/>
    <w:rsid w:val="00CD0C10"/>
    <w:rsid w:val="00CD1C8F"/>
    <w:rsid w:val="00CD336E"/>
    <w:rsid w:val="00CD4AB2"/>
    <w:rsid w:val="00CD62C8"/>
    <w:rsid w:val="00CD6A90"/>
    <w:rsid w:val="00CD6E00"/>
    <w:rsid w:val="00CE2678"/>
    <w:rsid w:val="00CE29C4"/>
    <w:rsid w:val="00CE2C7B"/>
    <w:rsid w:val="00CE50F6"/>
    <w:rsid w:val="00CE562F"/>
    <w:rsid w:val="00CF104D"/>
    <w:rsid w:val="00CF1901"/>
    <w:rsid w:val="00CF291E"/>
    <w:rsid w:val="00CF2F73"/>
    <w:rsid w:val="00CF3E2A"/>
    <w:rsid w:val="00CF578B"/>
    <w:rsid w:val="00CF680C"/>
    <w:rsid w:val="00CF7924"/>
    <w:rsid w:val="00CF7B08"/>
    <w:rsid w:val="00D005A0"/>
    <w:rsid w:val="00D01077"/>
    <w:rsid w:val="00D0174C"/>
    <w:rsid w:val="00D0190B"/>
    <w:rsid w:val="00D04895"/>
    <w:rsid w:val="00D04A0F"/>
    <w:rsid w:val="00D04F24"/>
    <w:rsid w:val="00D05216"/>
    <w:rsid w:val="00D066C7"/>
    <w:rsid w:val="00D067CB"/>
    <w:rsid w:val="00D06C47"/>
    <w:rsid w:val="00D06DA3"/>
    <w:rsid w:val="00D108FC"/>
    <w:rsid w:val="00D12C30"/>
    <w:rsid w:val="00D14ABF"/>
    <w:rsid w:val="00D14F22"/>
    <w:rsid w:val="00D15BEF"/>
    <w:rsid w:val="00D15CF4"/>
    <w:rsid w:val="00D15F2B"/>
    <w:rsid w:val="00D16106"/>
    <w:rsid w:val="00D17E3B"/>
    <w:rsid w:val="00D21387"/>
    <w:rsid w:val="00D22395"/>
    <w:rsid w:val="00D224B7"/>
    <w:rsid w:val="00D24D52"/>
    <w:rsid w:val="00D2569B"/>
    <w:rsid w:val="00D27243"/>
    <w:rsid w:val="00D32D4E"/>
    <w:rsid w:val="00D33BD4"/>
    <w:rsid w:val="00D35EED"/>
    <w:rsid w:val="00D3678F"/>
    <w:rsid w:val="00D368BC"/>
    <w:rsid w:val="00D36EF1"/>
    <w:rsid w:val="00D37485"/>
    <w:rsid w:val="00D41C2A"/>
    <w:rsid w:val="00D42989"/>
    <w:rsid w:val="00D42DD0"/>
    <w:rsid w:val="00D42E44"/>
    <w:rsid w:val="00D447D3"/>
    <w:rsid w:val="00D45427"/>
    <w:rsid w:val="00D47524"/>
    <w:rsid w:val="00D5077D"/>
    <w:rsid w:val="00D5154F"/>
    <w:rsid w:val="00D515EE"/>
    <w:rsid w:val="00D5404D"/>
    <w:rsid w:val="00D5478B"/>
    <w:rsid w:val="00D56CAE"/>
    <w:rsid w:val="00D61B31"/>
    <w:rsid w:val="00D61BD9"/>
    <w:rsid w:val="00D61C9B"/>
    <w:rsid w:val="00D63763"/>
    <w:rsid w:val="00D63E50"/>
    <w:rsid w:val="00D654A9"/>
    <w:rsid w:val="00D6650B"/>
    <w:rsid w:val="00D6692D"/>
    <w:rsid w:val="00D66D74"/>
    <w:rsid w:val="00D66EDA"/>
    <w:rsid w:val="00D7116A"/>
    <w:rsid w:val="00D7128A"/>
    <w:rsid w:val="00D71940"/>
    <w:rsid w:val="00D73A86"/>
    <w:rsid w:val="00D75F31"/>
    <w:rsid w:val="00D77A68"/>
    <w:rsid w:val="00D8086F"/>
    <w:rsid w:val="00D812A2"/>
    <w:rsid w:val="00D8286A"/>
    <w:rsid w:val="00D82872"/>
    <w:rsid w:val="00D8405B"/>
    <w:rsid w:val="00D8481F"/>
    <w:rsid w:val="00D85663"/>
    <w:rsid w:val="00D85890"/>
    <w:rsid w:val="00D85E70"/>
    <w:rsid w:val="00D86AE8"/>
    <w:rsid w:val="00D86E77"/>
    <w:rsid w:val="00D8727B"/>
    <w:rsid w:val="00D87AA0"/>
    <w:rsid w:val="00D907EC"/>
    <w:rsid w:val="00D90B90"/>
    <w:rsid w:val="00D90F6B"/>
    <w:rsid w:val="00D91C37"/>
    <w:rsid w:val="00D93F01"/>
    <w:rsid w:val="00D9416D"/>
    <w:rsid w:val="00D96468"/>
    <w:rsid w:val="00D96C50"/>
    <w:rsid w:val="00D971B2"/>
    <w:rsid w:val="00DA0809"/>
    <w:rsid w:val="00DA23AD"/>
    <w:rsid w:val="00DA284F"/>
    <w:rsid w:val="00DA28BA"/>
    <w:rsid w:val="00DA2FB3"/>
    <w:rsid w:val="00DA3EC0"/>
    <w:rsid w:val="00DA4E20"/>
    <w:rsid w:val="00DA50C5"/>
    <w:rsid w:val="00DA56B5"/>
    <w:rsid w:val="00DA5A7D"/>
    <w:rsid w:val="00DA70AE"/>
    <w:rsid w:val="00DA7629"/>
    <w:rsid w:val="00DB12A1"/>
    <w:rsid w:val="00DB1B77"/>
    <w:rsid w:val="00DB3713"/>
    <w:rsid w:val="00DB378C"/>
    <w:rsid w:val="00DB4F22"/>
    <w:rsid w:val="00DB4F69"/>
    <w:rsid w:val="00DB6AB9"/>
    <w:rsid w:val="00DB6E9A"/>
    <w:rsid w:val="00DC0461"/>
    <w:rsid w:val="00DC29B0"/>
    <w:rsid w:val="00DC2CB5"/>
    <w:rsid w:val="00DC3CF4"/>
    <w:rsid w:val="00DC3FAD"/>
    <w:rsid w:val="00DC44E4"/>
    <w:rsid w:val="00DC5BBA"/>
    <w:rsid w:val="00DC693E"/>
    <w:rsid w:val="00DC7A16"/>
    <w:rsid w:val="00DD2777"/>
    <w:rsid w:val="00DD5E10"/>
    <w:rsid w:val="00DE2300"/>
    <w:rsid w:val="00DE2EB7"/>
    <w:rsid w:val="00DE3843"/>
    <w:rsid w:val="00DE4366"/>
    <w:rsid w:val="00DE50FF"/>
    <w:rsid w:val="00DE54D8"/>
    <w:rsid w:val="00DE5746"/>
    <w:rsid w:val="00DE6064"/>
    <w:rsid w:val="00DE63E3"/>
    <w:rsid w:val="00DE775C"/>
    <w:rsid w:val="00DE7CB0"/>
    <w:rsid w:val="00DF037D"/>
    <w:rsid w:val="00DF052A"/>
    <w:rsid w:val="00DF2C3D"/>
    <w:rsid w:val="00DF399E"/>
    <w:rsid w:val="00DF4AF9"/>
    <w:rsid w:val="00DF4B47"/>
    <w:rsid w:val="00DF5E86"/>
    <w:rsid w:val="00E01EA3"/>
    <w:rsid w:val="00E02492"/>
    <w:rsid w:val="00E033CE"/>
    <w:rsid w:val="00E051D3"/>
    <w:rsid w:val="00E05797"/>
    <w:rsid w:val="00E06E2E"/>
    <w:rsid w:val="00E07D6E"/>
    <w:rsid w:val="00E13B26"/>
    <w:rsid w:val="00E143AC"/>
    <w:rsid w:val="00E151D1"/>
    <w:rsid w:val="00E153F6"/>
    <w:rsid w:val="00E1589A"/>
    <w:rsid w:val="00E16D5A"/>
    <w:rsid w:val="00E16EAA"/>
    <w:rsid w:val="00E1708C"/>
    <w:rsid w:val="00E170A3"/>
    <w:rsid w:val="00E2027A"/>
    <w:rsid w:val="00E20F18"/>
    <w:rsid w:val="00E22592"/>
    <w:rsid w:val="00E300CF"/>
    <w:rsid w:val="00E312AA"/>
    <w:rsid w:val="00E33056"/>
    <w:rsid w:val="00E340BF"/>
    <w:rsid w:val="00E341B1"/>
    <w:rsid w:val="00E344EA"/>
    <w:rsid w:val="00E345F8"/>
    <w:rsid w:val="00E34BA8"/>
    <w:rsid w:val="00E352D3"/>
    <w:rsid w:val="00E35361"/>
    <w:rsid w:val="00E35E5F"/>
    <w:rsid w:val="00E36D42"/>
    <w:rsid w:val="00E37BEC"/>
    <w:rsid w:val="00E37F75"/>
    <w:rsid w:val="00E42B80"/>
    <w:rsid w:val="00E4574E"/>
    <w:rsid w:val="00E45BE3"/>
    <w:rsid w:val="00E461F0"/>
    <w:rsid w:val="00E467FF"/>
    <w:rsid w:val="00E475EB"/>
    <w:rsid w:val="00E506B3"/>
    <w:rsid w:val="00E50A4C"/>
    <w:rsid w:val="00E50E5E"/>
    <w:rsid w:val="00E50F60"/>
    <w:rsid w:val="00E515C9"/>
    <w:rsid w:val="00E5290D"/>
    <w:rsid w:val="00E53461"/>
    <w:rsid w:val="00E54193"/>
    <w:rsid w:val="00E55036"/>
    <w:rsid w:val="00E55372"/>
    <w:rsid w:val="00E557B6"/>
    <w:rsid w:val="00E55C7A"/>
    <w:rsid w:val="00E5619B"/>
    <w:rsid w:val="00E5643B"/>
    <w:rsid w:val="00E56F03"/>
    <w:rsid w:val="00E61ACA"/>
    <w:rsid w:val="00E632B0"/>
    <w:rsid w:val="00E6368E"/>
    <w:rsid w:val="00E636F1"/>
    <w:rsid w:val="00E63970"/>
    <w:rsid w:val="00E64A2E"/>
    <w:rsid w:val="00E65C7C"/>
    <w:rsid w:val="00E675AD"/>
    <w:rsid w:val="00E67961"/>
    <w:rsid w:val="00E71EBC"/>
    <w:rsid w:val="00E74023"/>
    <w:rsid w:val="00E746D0"/>
    <w:rsid w:val="00E74A4D"/>
    <w:rsid w:val="00E754D5"/>
    <w:rsid w:val="00E755BD"/>
    <w:rsid w:val="00E77028"/>
    <w:rsid w:val="00E776CC"/>
    <w:rsid w:val="00E80691"/>
    <w:rsid w:val="00E80C05"/>
    <w:rsid w:val="00E81FEA"/>
    <w:rsid w:val="00E82D24"/>
    <w:rsid w:val="00E84A95"/>
    <w:rsid w:val="00E84B39"/>
    <w:rsid w:val="00E85D2A"/>
    <w:rsid w:val="00E87EAA"/>
    <w:rsid w:val="00E9065D"/>
    <w:rsid w:val="00E91226"/>
    <w:rsid w:val="00E92491"/>
    <w:rsid w:val="00E94F24"/>
    <w:rsid w:val="00E97676"/>
    <w:rsid w:val="00E97D90"/>
    <w:rsid w:val="00EA2180"/>
    <w:rsid w:val="00EA2445"/>
    <w:rsid w:val="00EA2BDC"/>
    <w:rsid w:val="00EA515C"/>
    <w:rsid w:val="00EA5674"/>
    <w:rsid w:val="00EA5AD0"/>
    <w:rsid w:val="00EA6B65"/>
    <w:rsid w:val="00EB1630"/>
    <w:rsid w:val="00EB1709"/>
    <w:rsid w:val="00EB191A"/>
    <w:rsid w:val="00EB3683"/>
    <w:rsid w:val="00EB4D82"/>
    <w:rsid w:val="00EB54CA"/>
    <w:rsid w:val="00EB6F3C"/>
    <w:rsid w:val="00EC1D4B"/>
    <w:rsid w:val="00EC33C8"/>
    <w:rsid w:val="00EC34DB"/>
    <w:rsid w:val="00EC4F9D"/>
    <w:rsid w:val="00EC6C1E"/>
    <w:rsid w:val="00EC7C89"/>
    <w:rsid w:val="00EC7EC0"/>
    <w:rsid w:val="00ED2284"/>
    <w:rsid w:val="00ED3CD7"/>
    <w:rsid w:val="00ED41A9"/>
    <w:rsid w:val="00ED4951"/>
    <w:rsid w:val="00ED4FD6"/>
    <w:rsid w:val="00ED56B6"/>
    <w:rsid w:val="00ED594A"/>
    <w:rsid w:val="00ED5AB5"/>
    <w:rsid w:val="00ED6161"/>
    <w:rsid w:val="00ED6DEC"/>
    <w:rsid w:val="00EE0BA8"/>
    <w:rsid w:val="00EE0D7F"/>
    <w:rsid w:val="00EE18ED"/>
    <w:rsid w:val="00EE1A3F"/>
    <w:rsid w:val="00EE1B7F"/>
    <w:rsid w:val="00EE1DE2"/>
    <w:rsid w:val="00EE50A4"/>
    <w:rsid w:val="00EE5427"/>
    <w:rsid w:val="00EE5D92"/>
    <w:rsid w:val="00EE5DD6"/>
    <w:rsid w:val="00EE5FE3"/>
    <w:rsid w:val="00EE6C21"/>
    <w:rsid w:val="00EE6E2D"/>
    <w:rsid w:val="00EE70CE"/>
    <w:rsid w:val="00EE7816"/>
    <w:rsid w:val="00EF114D"/>
    <w:rsid w:val="00EF178F"/>
    <w:rsid w:val="00EF1A09"/>
    <w:rsid w:val="00EF2535"/>
    <w:rsid w:val="00EF260A"/>
    <w:rsid w:val="00EF295A"/>
    <w:rsid w:val="00EF2DFC"/>
    <w:rsid w:val="00EF314D"/>
    <w:rsid w:val="00EF35CF"/>
    <w:rsid w:val="00EF3998"/>
    <w:rsid w:val="00EF3C06"/>
    <w:rsid w:val="00EF4DAE"/>
    <w:rsid w:val="00EF5449"/>
    <w:rsid w:val="00EF6BC5"/>
    <w:rsid w:val="00EF7D43"/>
    <w:rsid w:val="00F033EB"/>
    <w:rsid w:val="00F03CF5"/>
    <w:rsid w:val="00F03FCA"/>
    <w:rsid w:val="00F04299"/>
    <w:rsid w:val="00F05D59"/>
    <w:rsid w:val="00F05EB5"/>
    <w:rsid w:val="00F073CE"/>
    <w:rsid w:val="00F11355"/>
    <w:rsid w:val="00F117CD"/>
    <w:rsid w:val="00F1230F"/>
    <w:rsid w:val="00F14900"/>
    <w:rsid w:val="00F17E61"/>
    <w:rsid w:val="00F2137A"/>
    <w:rsid w:val="00F21C18"/>
    <w:rsid w:val="00F25158"/>
    <w:rsid w:val="00F265A9"/>
    <w:rsid w:val="00F265FB"/>
    <w:rsid w:val="00F27CCA"/>
    <w:rsid w:val="00F31031"/>
    <w:rsid w:val="00F3153F"/>
    <w:rsid w:val="00F34C16"/>
    <w:rsid w:val="00F3617D"/>
    <w:rsid w:val="00F3634A"/>
    <w:rsid w:val="00F37750"/>
    <w:rsid w:val="00F40A75"/>
    <w:rsid w:val="00F42347"/>
    <w:rsid w:val="00F4282B"/>
    <w:rsid w:val="00F4398B"/>
    <w:rsid w:val="00F44179"/>
    <w:rsid w:val="00F4429A"/>
    <w:rsid w:val="00F44A81"/>
    <w:rsid w:val="00F451A9"/>
    <w:rsid w:val="00F47D2C"/>
    <w:rsid w:val="00F56A8C"/>
    <w:rsid w:val="00F5718D"/>
    <w:rsid w:val="00F6010C"/>
    <w:rsid w:val="00F604B6"/>
    <w:rsid w:val="00F60F21"/>
    <w:rsid w:val="00F6172B"/>
    <w:rsid w:val="00F63C8D"/>
    <w:rsid w:val="00F64745"/>
    <w:rsid w:val="00F65BC0"/>
    <w:rsid w:val="00F66986"/>
    <w:rsid w:val="00F66BD5"/>
    <w:rsid w:val="00F66D08"/>
    <w:rsid w:val="00F66D60"/>
    <w:rsid w:val="00F70037"/>
    <w:rsid w:val="00F70DFE"/>
    <w:rsid w:val="00F72079"/>
    <w:rsid w:val="00F734ED"/>
    <w:rsid w:val="00F74355"/>
    <w:rsid w:val="00F765E6"/>
    <w:rsid w:val="00F76B88"/>
    <w:rsid w:val="00F80C7D"/>
    <w:rsid w:val="00F80D52"/>
    <w:rsid w:val="00F8109F"/>
    <w:rsid w:val="00F82F23"/>
    <w:rsid w:val="00F840C6"/>
    <w:rsid w:val="00F84639"/>
    <w:rsid w:val="00F84BD5"/>
    <w:rsid w:val="00F84D48"/>
    <w:rsid w:val="00F85C2F"/>
    <w:rsid w:val="00F85E3C"/>
    <w:rsid w:val="00F86010"/>
    <w:rsid w:val="00F86550"/>
    <w:rsid w:val="00F86F9D"/>
    <w:rsid w:val="00F902E2"/>
    <w:rsid w:val="00F90A1B"/>
    <w:rsid w:val="00F90BBC"/>
    <w:rsid w:val="00F93668"/>
    <w:rsid w:val="00F93B2C"/>
    <w:rsid w:val="00F93F99"/>
    <w:rsid w:val="00F942F6"/>
    <w:rsid w:val="00F959F9"/>
    <w:rsid w:val="00F95A6C"/>
    <w:rsid w:val="00F95D96"/>
    <w:rsid w:val="00F9673E"/>
    <w:rsid w:val="00F9716A"/>
    <w:rsid w:val="00FA0C83"/>
    <w:rsid w:val="00FA141D"/>
    <w:rsid w:val="00FA2A4E"/>
    <w:rsid w:val="00FA3732"/>
    <w:rsid w:val="00FA3C6B"/>
    <w:rsid w:val="00FA4A57"/>
    <w:rsid w:val="00FA5973"/>
    <w:rsid w:val="00FA772F"/>
    <w:rsid w:val="00FB0369"/>
    <w:rsid w:val="00FB2326"/>
    <w:rsid w:val="00FB3B92"/>
    <w:rsid w:val="00FB45C0"/>
    <w:rsid w:val="00FB55E9"/>
    <w:rsid w:val="00FB739F"/>
    <w:rsid w:val="00FC1298"/>
    <w:rsid w:val="00FC2D59"/>
    <w:rsid w:val="00FC34EC"/>
    <w:rsid w:val="00FC3621"/>
    <w:rsid w:val="00FC430C"/>
    <w:rsid w:val="00FC44A4"/>
    <w:rsid w:val="00FC4C4A"/>
    <w:rsid w:val="00FC50F9"/>
    <w:rsid w:val="00FC70A7"/>
    <w:rsid w:val="00FC7894"/>
    <w:rsid w:val="00FD0013"/>
    <w:rsid w:val="00FD0923"/>
    <w:rsid w:val="00FD18A8"/>
    <w:rsid w:val="00FD21F1"/>
    <w:rsid w:val="00FD43C1"/>
    <w:rsid w:val="00FD43E6"/>
    <w:rsid w:val="00FD44B9"/>
    <w:rsid w:val="00FD5395"/>
    <w:rsid w:val="00FD76FA"/>
    <w:rsid w:val="00FD7EF0"/>
    <w:rsid w:val="00FE101B"/>
    <w:rsid w:val="00FE249C"/>
    <w:rsid w:val="00FE2DF4"/>
    <w:rsid w:val="00FE544D"/>
    <w:rsid w:val="00FE592E"/>
    <w:rsid w:val="00FE5B53"/>
    <w:rsid w:val="00FE5E19"/>
    <w:rsid w:val="00FE6ABE"/>
    <w:rsid w:val="00FE733E"/>
    <w:rsid w:val="00FE7C94"/>
    <w:rsid w:val="00FE7DDD"/>
    <w:rsid w:val="00FE7FE0"/>
    <w:rsid w:val="00FF0EF3"/>
    <w:rsid w:val="00FF2A30"/>
    <w:rsid w:val="00FF4181"/>
    <w:rsid w:val="00FF4EEE"/>
    <w:rsid w:val="00FF525D"/>
    <w:rsid w:val="00FF74E3"/>
    <w:rsid w:val="00FF7613"/>
    <w:rsid w:val="013DC8D1"/>
    <w:rsid w:val="037FA5EC"/>
    <w:rsid w:val="05792FC0"/>
    <w:rsid w:val="06A32B4F"/>
    <w:rsid w:val="07150021"/>
    <w:rsid w:val="078B715F"/>
    <w:rsid w:val="07F818A6"/>
    <w:rsid w:val="095960EC"/>
    <w:rsid w:val="0BE87144"/>
    <w:rsid w:val="0D04395F"/>
    <w:rsid w:val="12C463A8"/>
    <w:rsid w:val="13FD7A6A"/>
    <w:rsid w:val="140EE463"/>
    <w:rsid w:val="151E2970"/>
    <w:rsid w:val="157E18B3"/>
    <w:rsid w:val="17331171"/>
    <w:rsid w:val="1A09FBC8"/>
    <w:rsid w:val="1A9FFE22"/>
    <w:rsid w:val="1DA252F5"/>
    <w:rsid w:val="1DD051EE"/>
    <w:rsid w:val="1F3E2356"/>
    <w:rsid w:val="21CDB6AA"/>
    <w:rsid w:val="25165343"/>
    <w:rsid w:val="26DABFAE"/>
    <w:rsid w:val="2AAD89E5"/>
    <w:rsid w:val="2E931155"/>
    <w:rsid w:val="2F21D721"/>
    <w:rsid w:val="300285BA"/>
    <w:rsid w:val="364FE8F9"/>
    <w:rsid w:val="38A9C377"/>
    <w:rsid w:val="4100EA72"/>
    <w:rsid w:val="43C924BA"/>
    <w:rsid w:val="49DAACEF"/>
    <w:rsid w:val="4AC6825C"/>
    <w:rsid w:val="4DCF01CD"/>
    <w:rsid w:val="50A51916"/>
    <w:rsid w:val="53D147BB"/>
    <w:rsid w:val="58472627"/>
    <w:rsid w:val="5AADD727"/>
    <w:rsid w:val="5F190E7B"/>
    <w:rsid w:val="5F9EDC72"/>
    <w:rsid w:val="613AACD3"/>
    <w:rsid w:val="61CF4418"/>
    <w:rsid w:val="65F59DE7"/>
    <w:rsid w:val="682AA8ED"/>
    <w:rsid w:val="6D143211"/>
    <w:rsid w:val="6EE64E7F"/>
    <w:rsid w:val="71A4B818"/>
    <w:rsid w:val="72F48E84"/>
    <w:rsid w:val="747ED522"/>
    <w:rsid w:val="762D2B65"/>
    <w:rsid w:val="78A52EF1"/>
    <w:rsid w:val="7963D008"/>
    <w:rsid w:val="7B5B648E"/>
    <w:rsid w:val="7DEC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20"/>
  <w15:docId w15:val="{4649B262-933B-496B-A2CD-144A543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customStyle="1" w:styleId="UnresolvedMention1">
    <w:name w:val="Unresolved Mention1"/>
    <w:basedOn w:val="DefaultParagraphFont"/>
    <w:uiPriority w:val="99"/>
    <w:semiHidden/>
    <w:unhideWhenUsed/>
    <w:rsid w:val="009D0A95"/>
    <w:rPr>
      <w:color w:val="605E5C"/>
      <w:shd w:val="clear" w:color="auto" w:fill="E1DFDD"/>
    </w:rPr>
  </w:style>
  <w:style w:type="paragraph" w:styleId="ListParagraph">
    <w:name w:val="List Paragraph"/>
    <w:basedOn w:val="Normal"/>
    <w:uiPriority w:val="34"/>
    <w:unhideWhenUsed/>
    <w:qFormat/>
    <w:rsid w:val="00FD21F1"/>
    <w:pPr>
      <w:ind w:left="720"/>
      <w:contextualSpacing/>
    </w:pPr>
  </w:style>
  <w:style w:type="character" w:customStyle="1" w:styleId="UnresolvedMention2">
    <w:name w:val="Unresolved Mention2"/>
    <w:basedOn w:val="DefaultParagraphFont"/>
    <w:uiPriority w:val="99"/>
    <w:semiHidden/>
    <w:unhideWhenUsed/>
    <w:rsid w:val="000A6B62"/>
    <w:rPr>
      <w:color w:val="605E5C"/>
      <w:shd w:val="clear" w:color="auto" w:fill="E1DFDD"/>
    </w:rPr>
  </w:style>
  <w:style w:type="character" w:customStyle="1" w:styleId="text">
    <w:name w:val="text"/>
    <w:basedOn w:val="DefaultParagraphFont"/>
    <w:rsid w:val="003F0836"/>
  </w:style>
  <w:style w:type="character" w:customStyle="1" w:styleId="small-caps">
    <w:name w:val="small-caps"/>
    <w:basedOn w:val="DefaultParagraphFont"/>
    <w:rsid w:val="003F0836"/>
  </w:style>
  <w:style w:type="character" w:customStyle="1" w:styleId="UnresolvedMention3">
    <w:name w:val="Unresolved Mention3"/>
    <w:basedOn w:val="DefaultParagraphFont"/>
    <w:uiPriority w:val="99"/>
    <w:semiHidden/>
    <w:unhideWhenUsed/>
    <w:rsid w:val="00094E5D"/>
    <w:rPr>
      <w:color w:val="605E5C"/>
      <w:shd w:val="clear" w:color="auto" w:fill="E1DFDD"/>
    </w:rPr>
  </w:style>
  <w:style w:type="character" w:customStyle="1" w:styleId="fontstyle01">
    <w:name w:val="fontstyle01"/>
    <w:basedOn w:val="DefaultParagraphFont"/>
    <w:rsid w:val="00A54FCF"/>
    <w:rPr>
      <w:rFonts w:ascii="CIDFont+F2" w:hAnsi="CIDFont+F2" w:hint="default"/>
      <w:b/>
      <w:bCs/>
      <w:i w:val="0"/>
      <w:iCs w:val="0"/>
      <w:color w:val="202020"/>
      <w:sz w:val="22"/>
      <w:szCs w:val="22"/>
    </w:rPr>
  </w:style>
  <w:style w:type="character" w:customStyle="1" w:styleId="fontstyle21">
    <w:name w:val="fontstyle21"/>
    <w:basedOn w:val="DefaultParagraphFont"/>
    <w:rsid w:val="00A54FCF"/>
    <w:rPr>
      <w:rFonts w:ascii="CIDFont+F3" w:hAnsi="CIDFont+F3" w:hint="default"/>
      <w:b w:val="0"/>
      <w:bCs w:val="0"/>
      <w:i w:val="0"/>
      <w:iCs w:val="0"/>
      <w:color w:val="202020"/>
      <w:sz w:val="20"/>
      <w:szCs w:val="20"/>
    </w:rPr>
  </w:style>
  <w:style w:type="character" w:customStyle="1" w:styleId="fontstyle31">
    <w:name w:val="fontstyle31"/>
    <w:basedOn w:val="DefaultParagraphFont"/>
    <w:rsid w:val="00A54FCF"/>
    <w:rPr>
      <w:rFonts w:ascii="CIDFont+F1" w:hAnsi="CIDFont+F1" w:hint="default"/>
      <w:b w:val="0"/>
      <w:bCs w:val="0"/>
      <w:i w:val="0"/>
      <w:iCs w:val="0"/>
      <w:color w:val="202020"/>
      <w:sz w:val="22"/>
      <w:szCs w:val="22"/>
    </w:rPr>
  </w:style>
  <w:style w:type="character" w:customStyle="1" w:styleId="UnresolvedMention4">
    <w:name w:val="Unresolved Mention4"/>
    <w:basedOn w:val="DefaultParagraphFont"/>
    <w:uiPriority w:val="99"/>
    <w:semiHidden/>
    <w:unhideWhenUsed/>
    <w:rsid w:val="009318C4"/>
    <w:rPr>
      <w:color w:val="605E5C"/>
      <w:shd w:val="clear" w:color="auto" w:fill="E1DFDD"/>
    </w:rPr>
  </w:style>
  <w:style w:type="paragraph" w:styleId="NormalWeb">
    <w:name w:val="Normal (Web)"/>
    <w:basedOn w:val="Normal"/>
    <w:uiPriority w:val="99"/>
    <w:unhideWhenUsed/>
    <w:rsid w:val="00A96F9D"/>
    <w:pPr>
      <w:spacing w:before="100" w:beforeAutospacing="1" w:after="100" w:afterAutospacing="1"/>
    </w:pPr>
    <w:rPr>
      <w:rFonts w:ascii="Calibri" w:hAnsi="Calibri" w:cs="Calibri"/>
      <w:lang w:val="en-CA" w:eastAsia="en-CA"/>
    </w:rPr>
  </w:style>
  <w:style w:type="character" w:customStyle="1" w:styleId="m-6051377911046406407gmail-textexposedshow">
    <w:name w:val="m_-6051377911046406407gmail-textexposedshow"/>
    <w:basedOn w:val="DefaultParagraphFont"/>
    <w:rsid w:val="00A96F9D"/>
  </w:style>
  <w:style w:type="character" w:customStyle="1" w:styleId="UnresolvedMention5">
    <w:name w:val="Unresolved Mention5"/>
    <w:basedOn w:val="DefaultParagraphFont"/>
    <w:uiPriority w:val="99"/>
    <w:semiHidden/>
    <w:unhideWhenUsed/>
    <w:rsid w:val="00E55C7A"/>
    <w:rPr>
      <w:color w:val="605E5C"/>
      <w:shd w:val="clear" w:color="auto" w:fill="E1DFDD"/>
    </w:rPr>
  </w:style>
  <w:style w:type="character" w:customStyle="1" w:styleId="UnresolvedMention6">
    <w:name w:val="Unresolved Mention6"/>
    <w:basedOn w:val="DefaultParagraphFont"/>
    <w:uiPriority w:val="99"/>
    <w:semiHidden/>
    <w:unhideWhenUsed/>
    <w:rsid w:val="00222E0A"/>
    <w:rPr>
      <w:color w:val="605E5C"/>
      <w:shd w:val="clear" w:color="auto" w:fill="E1DFDD"/>
    </w:rPr>
  </w:style>
  <w:style w:type="character" w:customStyle="1" w:styleId="UnresolvedMention7">
    <w:name w:val="Unresolved Mention7"/>
    <w:basedOn w:val="DefaultParagraphFont"/>
    <w:uiPriority w:val="99"/>
    <w:semiHidden/>
    <w:unhideWhenUsed/>
    <w:rsid w:val="006D2D79"/>
    <w:rPr>
      <w:color w:val="605E5C"/>
      <w:shd w:val="clear" w:color="auto" w:fill="E1DFDD"/>
    </w:rPr>
  </w:style>
  <w:style w:type="character" w:customStyle="1" w:styleId="UnresolvedMention8">
    <w:name w:val="Unresolved Mention8"/>
    <w:basedOn w:val="DefaultParagraphFont"/>
    <w:uiPriority w:val="99"/>
    <w:semiHidden/>
    <w:unhideWhenUsed/>
    <w:rsid w:val="006F15C6"/>
    <w:rPr>
      <w:color w:val="605E5C"/>
      <w:shd w:val="clear" w:color="auto" w:fill="E1DFDD"/>
    </w:rPr>
  </w:style>
  <w:style w:type="character" w:customStyle="1" w:styleId="UnresolvedMention9">
    <w:name w:val="Unresolved Mention9"/>
    <w:basedOn w:val="DefaultParagraphFont"/>
    <w:uiPriority w:val="99"/>
    <w:semiHidden/>
    <w:unhideWhenUsed/>
    <w:rsid w:val="00E01EA3"/>
    <w:rPr>
      <w:color w:val="605E5C"/>
      <w:shd w:val="clear" w:color="auto" w:fill="E1DFDD"/>
    </w:rPr>
  </w:style>
  <w:style w:type="paragraph" w:styleId="NoSpacing">
    <w:name w:val="No Spacing"/>
    <w:basedOn w:val="Normal"/>
    <w:uiPriority w:val="1"/>
    <w:qFormat/>
    <w:rsid w:val="009B6301"/>
    <w:rPr>
      <w:rFonts w:ascii="Calibri" w:hAnsi="Calibri" w:cs="Calibri"/>
      <w:color w:val="000000"/>
      <w14:ligatures w14:val="standard"/>
      <w14:cntxtAlts/>
    </w:rPr>
  </w:style>
  <w:style w:type="character" w:customStyle="1" w:styleId="UnresolvedMention10">
    <w:name w:val="Unresolved Mention10"/>
    <w:basedOn w:val="DefaultParagraphFont"/>
    <w:uiPriority w:val="99"/>
    <w:semiHidden/>
    <w:unhideWhenUsed/>
    <w:rsid w:val="000E302B"/>
    <w:rPr>
      <w:color w:val="605E5C"/>
      <w:shd w:val="clear" w:color="auto" w:fill="E1DFDD"/>
    </w:rPr>
  </w:style>
  <w:style w:type="character" w:customStyle="1" w:styleId="UnresolvedMention11">
    <w:name w:val="Unresolved Mention11"/>
    <w:basedOn w:val="DefaultParagraphFont"/>
    <w:uiPriority w:val="99"/>
    <w:semiHidden/>
    <w:unhideWhenUsed/>
    <w:rsid w:val="008D74B8"/>
    <w:rPr>
      <w:color w:val="605E5C"/>
      <w:shd w:val="clear" w:color="auto" w:fill="E1DFDD"/>
    </w:rPr>
  </w:style>
  <w:style w:type="character" w:customStyle="1" w:styleId="video-url-fadeable">
    <w:name w:val="video-url-fadeable"/>
    <w:basedOn w:val="DefaultParagraphFont"/>
    <w:rsid w:val="001840E5"/>
  </w:style>
  <w:style w:type="character" w:customStyle="1" w:styleId="UnresolvedMention12">
    <w:name w:val="Unresolved Mention12"/>
    <w:basedOn w:val="DefaultParagraphFont"/>
    <w:uiPriority w:val="99"/>
    <w:semiHidden/>
    <w:unhideWhenUsed/>
    <w:rsid w:val="00654E75"/>
    <w:rPr>
      <w:color w:val="605E5C"/>
      <w:shd w:val="clear" w:color="auto" w:fill="E1DFDD"/>
    </w:rPr>
  </w:style>
  <w:style w:type="character" w:customStyle="1" w:styleId="crossverse">
    <w:name w:val="crossverse"/>
    <w:basedOn w:val="DefaultParagraphFont"/>
    <w:rsid w:val="00E65C7C"/>
  </w:style>
  <w:style w:type="character" w:customStyle="1" w:styleId="UnresolvedMention13">
    <w:name w:val="Unresolved Mention13"/>
    <w:basedOn w:val="DefaultParagraphFont"/>
    <w:uiPriority w:val="99"/>
    <w:semiHidden/>
    <w:unhideWhenUsed/>
    <w:rsid w:val="001D32A8"/>
    <w:rPr>
      <w:color w:val="605E5C"/>
      <w:shd w:val="clear" w:color="auto" w:fill="E1DFDD"/>
    </w:rPr>
  </w:style>
  <w:style w:type="character" w:customStyle="1" w:styleId="UnresolvedMention14">
    <w:name w:val="Unresolved Mention14"/>
    <w:basedOn w:val="DefaultParagraphFont"/>
    <w:uiPriority w:val="99"/>
    <w:semiHidden/>
    <w:unhideWhenUsed/>
    <w:rsid w:val="00806198"/>
    <w:rPr>
      <w:color w:val="605E5C"/>
      <w:shd w:val="clear" w:color="auto" w:fill="E1DFDD"/>
    </w:rPr>
  </w:style>
  <w:style w:type="character" w:customStyle="1" w:styleId="UnresolvedMention15">
    <w:name w:val="Unresolved Mention15"/>
    <w:basedOn w:val="DefaultParagraphFont"/>
    <w:uiPriority w:val="99"/>
    <w:semiHidden/>
    <w:unhideWhenUsed/>
    <w:rsid w:val="00D42989"/>
    <w:rPr>
      <w:color w:val="605E5C"/>
      <w:shd w:val="clear" w:color="auto" w:fill="E1DFDD"/>
    </w:rPr>
  </w:style>
  <w:style w:type="character" w:customStyle="1" w:styleId="UnresolvedMention16">
    <w:name w:val="Unresolved Mention16"/>
    <w:basedOn w:val="DefaultParagraphFont"/>
    <w:uiPriority w:val="99"/>
    <w:semiHidden/>
    <w:unhideWhenUsed/>
    <w:rsid w:val="008E4060"/>
    <w:rPr>
      <w:color w:val="605E5C"/>
      <w:shd w:val="clear" w:color="auto" w:fill="E1DFDD"/>
    </w:rPr>
  </w:style>
  <w:style w:type="character" w:styleId="UnresolvedMention">
    <w:name w:val="Unresolved Mention"/>
    <w:basedOn w:val="DefaultParagraphFont"/>
    <w:uiPriority w:val="99"/>
    <w:semiHidden/>
    <w:unhideWhenUsed/>
    <w:rsid w:val="005452CD"/>
    <w:rPr>
      <w:color w:val="605E5C"/>
      <w:shd w:val="clear" w:color="auto" w:fill="E1DFDD"/>
    </w:rPr>
  </w:style>
  <w:style w:type="paragraph" w:customStyle="1" w:styleId="m-6982952375763935525msolistparagraph">
    <w:name w:val="m_-6982952375763935525msolistparagraph"/>
    <w:basedOn w:val="Normal"/>
    <w:rsid w:val="0052260A"/>
    <w:pPr>
      <w:spacing w:before="100" w:beforeAutospacing="1" w:after="100" w:afterAutospacing="1"/>
    </w:pPr>
    <w:rPr>
      <w:rFonts w:ascii="Calibri" w:hAnsi="Calibri" w:cs="Calibri"/>
      <w:lang w:val="en-CA" w:eastAsia="en-CA"/>
    </w:rPr>
  </w:style>
  <w:style w:type="character" w:customStyle="1" w:styleId="h1">
    <w:name w:val="h1"/>
    <w:basedOn w:val="DefaultParagraphFont"/>
    <w:rsid w:val="009F3FA8"/>
  </w:style>
  <w:style w:type="paragraph" w:customStyle="1" w:styleId="v1msonormal">
    <w:name w:val="v1msonormal"/>
    <w:basedOn w:val="Normal"/>
    <w:rsid w:val="00D77A6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tab-span">
    <w:name w:val="apple-tab-span"/>
    <w:basedOn w:val="DefaultParagraphFont"/>
    <w:rsid w:val="004606FB"/>
  </w:style>
  <w:style w:type="character" w:customStyle="1" w:styleId="nc684nl6">
    <w:name w:val="nc684nl6"/>
    <w:basedOn w:val="DefaultParagraphFont"/>
    <w:rsid w:val="00364CDD"/>
  </w:style>
  <w:style w:type="character" w:customStyle="1" w:styleId="d2edcug0">
    <w:name w:val="d2edcug0"/>
    <w:basedOn w:val="DefaultParagraphFont"/>
    <w:rsid w:val="00103430"/>
  </w:style>
  <w:style w:type="paragraph" w:customStyle="1" w:styleId="Title1">
    <w:name w:val="Title1"/>
    <w:basedOn w:val="Normal"/>
    <w:rsid w:val="00FF4181"/>
    <w:pPr>
      <w:spacing w:line="276" w:lineRule="auto"/>
    </w:pPr>
    <w:rPr>
      <w:rFonts w:ascii="Times New Roman" w:hAnsi="Times New Roman" w:cs="Times New Roman"/>
      <w:color w:val="000000"/>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
      <w:bodyDiv w:val="1"/>
      <w:marLeft w:val="0"/>
      <w:marRight w:val="0"/>
      <w:marTop w:val="0"/>
      <w:marBottom w:val="0"/>
      <w:divBdr>
        <w:top w:val="none" w:sz="0" w:space="0" w:color="auto"/>
        <w:left w:val="none" w:sz="0" w:space="0" w:color="auto"/>
        <w:bottom w:val="none" w:sz="0" w:space="0" w:color="auto"/>
        <w:right w:val="none" w:sz="0" w:space="0" w:color="auto"/>
      </w:divBdr>
    </w:div>
    <w:div w:id="1133001">
      <w:bodyDiv w:val="1"/>
      <w:marLeft w:val="0"/>
      <w:marRight w:val="0"/>
      <w:marTop w:val="0"/>
      <w:marBottom w:val="0"/>
      <w:divBdr>
        <w:top w:val="none" w:sz="0" w:space="0" w:color="auto"/>
        <w:left w:val="none" w:sz="0" w:space="0" w:color="auto"/>
        <w:bottom w:val="none" w:sz="0" w:space="0" w:color="auto"/>
        <w:right w:val="none" w:sz="0" w:space="0" w:color="auto"/>
      </w:divBdr>
    </w:div>
    <w:div w:id="3628017">
      <w:bodyDiv w:val="1"/>
      <w:marLeft w:val="0"/>
      <w:marRight w:val="0"/>
      <w:marTop w:val="0"/>
      <w:marBottom w:val="0"/>
      <w:divBdr>
        <w:top w:val="none" w:sz="0" w:space="0" w:color="auto"/>
        <w:left w:val="none" w:sz="0" w:space="0" w:color="auto"/>
        <w:bottom w:val="none" w:sz="0" w:space="0" w:color="auto"/>
        <w:right w:val="none" w:sz="0" w:space="0" w:color="auto"/>
      </w:divBdr>
    </w:div>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7678022">
      <w:bodyDiv w:val="1"/>
      <w:marLeft w:val="0"/>
      <w:marRight w:val="0"/>
      <w:marTop w:val="0"/>
      <w:marBottom w:val="0"/>
      <w:divBdr>
        <w:top w:val="none" w:sz="0" w:space="0" w:color="auto"/>
        <w:left w:val="none" w:sz="0" w:space="0" w:color="auto"/>
        <w:bottom w:val="none" w:sz="0" w:space="0" w:color="auto"/>
        <w:right w:val="none" w:sz="0" w:space="0" w:color="auto"/>
      </w:divBdr>
    </w:div>
    <w:div w:id="14045519">
      <w:bodyDiv w:val="1"/>
      <w:marLeft w:val="0"/>
      <w:marRight w:val="0"/>
      <w:marTop w:val="0"/>
      <w:marBottom w:val="0"/>
      <w:divBdr>
        <w:top w:val="none" w:sz="0" w:space="0" w:color="auto"/>
        <w:left w:val="none" w:sz="0" w:space="0" w:color="auto"/>
        <w:bottom w:val="none" w:sz="0" w:space="0" w:color="auto"/>
        <w:right w:val="none" w:sz="0" w:space="0" w:color="auto"/>
      </w:divBdr>
    </w:div>
    <w:div w:id="15348098">
      <w:bodyDiv w:val="1"/>
      <w:marLeft w:val="0"/>
      <w:marRight w:val="0"/>
      <w:marTop w:val="0"/>
      <w:marBottom w:val="0"/>
      <w:divBdr>
        <w:top w:val="none" w:sz="0" w:space="0" w:color="auto"/>
        <w:left w:val="none" w:sz="0" w:space="0" w:color="auto"/>
        <w:bottom w:val="none" w:sz="0" w:space="0" w:color="auto"/>
        <w:right w:val="none" w:sz="0" w:space="0" w:color="auto"/>
      </w:divBdr>
    </w:div>
    <w:div w:id="22169372">
      <w:bodyDiv w:val="1"/>
      <w:marLeft w:val="0"/>
      <w:marRight w:val="0"/>
      <w:marTop w:val="0"/>
      <w:marBottom w:val="0"/>
      <w:divBdr>
        <w:top w:val="none" w:sz="0" w:space="0" w:color="auto"/>
        <w:left w:val="none" w:sz="0" w:space="0" w:color="auto"/>
        <w:bottom w:val="none" w:sz="0" w:space="0" w:color="auto"/>
        <w:right w:val="none" w:sz="0" w:space="0" w:color="auto"/>
      </w:divBdr>
    </w:div>
    <w:div w:id="23865271">
      <w:bodyDiv w:val="1"/>
      <w:marLeft w:val="0"/>
      <w:marRight w:val="0"/>
      <w:marTop w:val="0"/>
      <w:marBottom w:val="0"/>
      <w:divBdr>
        <w:top w:val="none" w:sz="0" w:space="0" w:color="auto"/>
        <w:left w:val="none" w:sz="0" w:space="0" w:color="auto"/>
        <w:bottom w:val="none" w:sz="0" w:space="0" w:color="auto"/>
        <w:right w:val="none" w:sz="0" w:space="0" w:color="auto"/>
      </w:divBdr>
    </w:div>
    <w:div w:id="24839882">
      <w:bodyDiv w:val="1"/>
      <w:marLeft w:val="0"/>
      <w:marRight w:val="0"/>
      <w:marTop w:val="0"/>
      <w:marBottom w:val="0"/>
      <w:divBdr>
        <w:top w:val="none" w:sz="0" w:space="0" w:color="auto"/>
        <w:left w:val="none" w:sz="0" w:space="0" w:color="auto"/>
        <w:bottom w:val="none" w:sz="0" w:space="0" w:color="auto"/>
        <w:right w:val="none" w:sz="0" w:space="0" w:color="auto"/>
      </w:divBdr>
    </w:div>
    <w:div w:id="34939233">
      <w:bodyDiv w:val="1"/>
      <w:marLeft w:val="0"/>
      <w:marRight w:val="0"/>
      <w:marTop w:val="0"/>
      <w:marBottom w:val="0"/>
      <w:divBdr>
        <w:top w:val="none" w:sz="0" w:space="0" w:color="auto"/>
        <w:left w:val="none" w:sz="0" w:space="0" w:color="auto"/>
        <w:bottom w:val="none" w:sz="0" w:space="0" w:color="auto"/>
        <w:right w:val="none" w:sz="0" w:space="0" w:color="auto"/>
      </w:divBdr>
    </w:div>
    <w:div w:id="50616210">
      <w:bodyDiv w:val="1"/>
      <w:marLeft w:val="0"/>
      <w:marRight w:val="0"/>
      <w:marTop w:val="0"/>
      <w:marBottom w:val="0"/>
      <w:divBdr>
        <w:top w:val="none" w:sz="0" w:space="0" w:color="auto"/>
        <w:left w:val="none" w:sz="0" w:space="0" w:color="auto"/>
        <w:bottom w:val="none" w:sz="0" w:space="0" w:color="auto"/>
        <w:right w:val="none" w:sz="0" w:space="0" w:color="auto"/>
      </w:divBdr>
    </w:div>
    <w:div w:id="93749109">
      <w:bodyDiv w:val="1"/>
      <w:marLeft w:val="0"/>
      <w:marRight w:val="0"/>
      <w:marTop w:val="0"/>
      <w:marBottom w:val="0"/>
      <w:divBdr>
        <w:top w:val="none" w:sz="0" w:space="0" w:color="auto"/>
        <w:left w:val="none" w:sz="0" w:space="0" w:color="auto"/>
        <w:bottom w:val="none" w:sz="0" w:space="0" w:color="auto"/>
        <w:right w:val="none" w:sz="0" w:space="0" w:color="auto"/>
      </w:divBdr>
    </w:div>
    <w:div w:id="99494673">
      <w:bodyDiv w:val="1"/>
      <w:marLeft w:val="0"/>
      <w:marRight w:val="0"/>
      <w:marTop w:val="0"/>
      <w:marBottom w:val="0"/>
      <w:divBdr>
        <w:top w:val="none" w:sz="0" w:space="0" w:color="auto"/>
        <w:left w:val="none" w:sz="0" w:space="0" w:color="auto"/>
        <w:bottom w:val="none" w:sz="0" w:space="0" w:color="auto"/>
        <w:right w:val="none" w:sz="0" w:space="0" w:color="auto"/>
      </w:divBdr>
    </w:div>
    <w:div w:id="102843833">
      <w:bodyDiv w:val="1"/>
      <w:marLeft w:val="0"/>
      <w:marRight w:val="0"/>
      <w:marTop w:val="0"/>
      <w:marBottom w:val="0"/>
      <w:divBdr>
        <w:top w:val="none" w:sz="0" w:space="0" w:color="auto"/>
        <w:left w:val="none" w:sz="0" w:space="0" w:color="auto"/>
        <w:bottom w:val="none" w:sz="0" w:space="0" w:color="auto"/>
        <w:right w:val="none" w:sz="0" w:space="0" w:color="auto"/>
      </w:divBdr>
    </w:div>
    <w:div w:id="104274549">
      <w:bodyDiv w:val="1"/>
      <w:marLeft w:val="0"/>
      <w:marRight w:val="0"/>
      <w:marTop w:val="0"/>
      <w:marBottom w:val="0"/>
      <w:divBdr>
        <w:top w:val="none" w:sz="0" w:space="0" w:color="auto"/>
        <w:left w:val="none" w:sz="0" w:space="0" w:color="auto"/>
        <w:bottom w:val="none" w:sz="0" w:space="0" w:color="auto"/>
        <w:right w:val="none" w:sz="0" w:space="0" w:color="auto"/>
      </w:divBdr>
      <w:divsChild>
        <w:div w:id="591739212">
          <w:marLeft w:val="0"/>
          <w:marRight w:val="0"/>
          <w:marTop w:val="0"/>
          <w:marBottom w:val="0"/>
          <w:divBdr>
            <w:top w:val="none" w:sz="0" w:space="0" w:color="auto"/>
            <w:left w:val="none" w:sz="0" w:space="0" w:color="auto"/>
            <w:bottom w:val="none" w:sz="0" w:space="0" w:color="auto"/>
            <w:right w:val="none" w:sz="0" w:space="0" w:color="auto"/>
          </w:divBdr>
        </w:div>
        <w:div w:id="639657357">
          <w:marLeft w:val="0"/>
          <w:marRight w:val="0"/>
          <w:marTop w:val="0"/>
          <w:marBottom w:val="0"/>
          <w:divBdr>
            <w:top w:val="none" w:sz="0" w:space="0" w:color="auto"/>
            <w:left w:val="none" w:sz="0" w:space="0" w:color="auto"/>
            <w:bottom w:val="none" w:sz="0" w:space="0" w:color="auto"/>
            <w:right w:val="none" w:sz="0" w:space="0" w:color="auto"/>
          </w:divBdr>
        </w:div>
        <w:div w:id="1986201000">
          <w:marLeft w:val="0"/>
          <w:marRight w:val="0"/>
          <w:marTop w:val="0"/>
          <w:marBottom w:val="0"/>
          <w:divBdr>
            <w:top w:val="none" w:sz="0" w:space="0" w:color="auto"/>
            <w:left w:val="none" w:sz="0" w:space="0" w:color="auto"/>
            <w:bottom w:val="none" w:sz="0" w:space="0" w:color="auto"/>
            <w:right w:val="none" w:sz="0" w:space="0" w:color="auto"/>
          </w:divBdr>
        </w:div>
        <w:div w:id="39549333">
          <w:marLeft w:val="0"/>
          <w:marRight w:val="0"/>
          <w:marTop w:val="0"/>
          <w:marBottom w:val="0"/>
          <w:divBdr>
            <w:top w:val="none" w:sz="0" w:space="0" w:color="auto"/>
            <w:left w:val="none" w:sz="0" w:space="0" w:color="auto"/>
            <w:bottom w:val="none" w:sz="0" w:space="0" w:color="auto"/>
            <w:right w:val="none" w:sz="0" w:space="0" w:color="auto"/>
          </w:divBdr>
        </w:div>
      </w:divsChild>
    </w:div>
    <w:div w:id="104347498">
      <w:bodyDiv w:val="1"/>
      <w:marLeft w:val="0"/>
      <w:marRight w:val="0"/>
      <w:marTop w:val="0"/>
      <w:marBottom w:val="0"/>
      <w:divBdr>
        <w:top w:val="none" w:sz="0" w:space="0" w:color="auto"/>
        <w:left w:val="none" w:sz="0" w:space="0" w:color="auto"/>
        <w:bottom w:val="none" w:sz="0" w:space="0" w:color="auto"/>
        <w:right w:val="none" w:sz="0" w:space="0" w:color="auto"/>
      </w:divBdr>
    </w:div>
    <w:div w:id="119301969">
      <w:bodyDiv w:val="1"/>
      <w:marLeft w:val="0"/>
      <w:marRight w:val="0"/>
      <w:marTop w:val="0"/>
      <w:marBottom w:val="0"/>
      <w:divBdr>
        <w:top w:val="none" w:sz="0" w:space="0" w:color="auto"/>
        <w:left w:val="none" w:sz="0" w:space="0" w:color="auto"/>
        <w:bottom w:val="none" w:sz="0" w:space="0" w:color="auto"/>
        <w:right w:val="none" w:sz="0" w:space="0" w:color="auto"/>
      </w:divBdr>
    </w:div>
    <w:div w:id="126819148">
      <w:bodyDiv w:val="1"/>
      <w:marLeft w:val="0"/>
      <w:marRight w:val="0"/>
      <w:marTop w:val="0"/>
      <w:marBottom w:val="0"/>
      <w:divBdr>
        <w:top w:val="none" w:sz="0" w:space="0" w:color="auto"/>
        <w:left w:val="none" w:sz="0" w:space="0" w:color="auto"/>
        <w:bottom w:val="none" w:sz="0" w:space="0" w:color="auto"/>
        <w:right w:val="none" w:sz="0" w:space="0" w:color="auto"/>
      </w:divBdr>
    </w:div>
    <w:div w:id="151026109">
      <w:bodyDiv w:val="1"/>
      <w:marLeft w:val="0"/>
      <w:marRight w:val="0"/>
      <w:marTop w:val="0"/>
      <w:marBottom w:val="0"/>
      <w:divBdr>
        <w:top w:val="none" w:sz="0" w:space="0" w:color="auto"/>
        <w:left w:val="none" w:sz="0" w:space="0" w:color="auto"/>
        <w:bottom w:val="none" w:sz="0" w:space="0" w:color="auto"/>
        <w:right w:val="none" w:sz="0" w:space="0" w:color="auto"/>
      </w:divBdr>
    </w:div>
    <w:div w:id="162210010">
      <w:bodyDiv w:val="1"/>
      <w:marLeft w:val="0"/>
      <w:marRight w:val="0"/>
      <w:marTop w:val="0"/>
      <w:marBottom w:val="0"/>
      <w:divBdr>
        <w:top w:val="none" w:sz="0" w:space="0" w:color="auto"/>
        <w:left w:val="none" w:sz="0" w:space="0" w:color="auto"/>
        <w:bottom w:val="none" w:sz="0" w:space="0" w:color="auto"/>
        <w:right w:val="none" w:sz="0" w:space="0" w:color="auto"/>
      </w:divBdr>
    </w:div>
    <w:div w:id="172571850">
      <w:bodyDiv w:val="1"/>
      <w:marLeft w:val="0"/>
      <w:marRight w:val="0"/>
      <w:marTop w:val="0"/>
      <w:marBottom w:val="0"/>
      <w:divBdr>
        <w:top w:val="none" w:sz="0" w:space="0" w:color="auto"/>
        <w:left w:val="none" w:sz="0" w:space="0" w:color="auto"/>
        <w:bottom w:val="none" w:sz="0" w:space="0" w:color="auto"/>
        <w:right w:val="none" w:sz="0" w:space="0" w:color="auto"/>
      </w:divBdr>
    </w:div>
    <w:div w:id="202251566">
      <w:bodyDiv w:val="1"/>
      <w:marLeft w:val="0"/>
      <w:marRight w:val="0"/>
      <w:marTop w:val="0"/>
      <w:marBottom w:val="0"/>
      <w:divBdr>
        <w:top w:val="none" w:sz="0" w:space="0" w:color="auto"/>
        <w:left w:val="none" w:sz="0" w:space="0" w:color="auto"/>
        <w:bottom w:val="none" w:sz="0" w:space="0" w:color="auto"/>
        <w:right w:val="none" w:sz="0" w:space="0" w:color="auto"/>
      </w:divBdr>
    </w:div>
    <w:div w:id="228614584">
      <w:bodyDiv w:val="1"/>
      <w:marLeft w:val="0"/>
      <w:marRight w:val="0"/>
      <w:marTop w:val="0"/>
      <w:marBottom w:val="0"/>
      <w:divBdr>
        <w:top w:val="none" w:sz="0" w:space="0" w:color="auto"/>
        <w:left w:val="none" w:sz="0" w:space="0" w:color="auto"/>
        <w:bottom w:val="none" w:sz="0" w:space="0" w:color="auto"/>
        <w:right w:val="none" w:sz="0" w:space="0" w:color="auto"/>
      </w:divBdr>
    </w:div>
    <w:div w:id="229463916">
      <w:bodyDiv w:val="1"/>
      <w:marLeft w:val="0"/>
      <w:marRight w:val="0"/>
      <w:marTop w:val="0"/>
      <w:marBottom w:val="0"/>
      <w:divBdr>
        <w:top w:val="none" w:sz="0" w:space="0" w:color="auto"/>
        <w:left w:val="none" w:sz="0" w:space="0" w:color="auto"/>
        <w:bottom w:val="none" w:sz="0" w:space="0" w:color="auto"/>
        <w:right w:val="none" w:sz="0" w:space="0" w:color="auto"/>
      </w:divBdr>
    </w:div>
    <w:div w:id="245577112">
      <w:bodyDiv w:val="1"/>
      <w:marLeft w:val="0"/>
      <w:marRight w:val="0"/>
      <w:marTop w:val="0"/>
      <w:marBottom w:val="0"/>
      <w:divBdr>
        <w:top w:val="none" w:sz="0" w:space="0" w:color="auto"/>
        <w:left w:val="none" w:sz="0" w:space="0" w:color="auto"/>
        <w:bottom w:val="none" w:sz="0" w:space="0" w:color="auto"/>
        <w:right w:val="none" w:sz="0" w:space="0" w:color="auto"/>
      </w:divBdr>
    </w:div>
    <w:div w:id="257520639">
      <w:bodyDiv w:val="1"/>
      <w:marLeft w:val="0"/>
      <w:marRight w:val="0"/>
      <w:marTop w:val="0"/>
      <w:marBottom w:val="0"/>
      <w:divBdr>
        <w:top w:val="none" w:sz="0" w:space="0" w:color="auto"/>
        <w:left w:val="none" w:sz="0" w:space="0" w:color="auto"/>
        <w:bottom w:val="none" w:sz="0" w:space="0" w:color="auto"/>
        <w:right w:val="none" w:sz="0" w:space="0" w:color="auto"/>
      </w:divBdr>
    </w:div>
    <w:div w:id="265041951">
      <w:bodyDiv w:val="1"/>
      <w:marLeft w:val="0"/>
      <w:marRight w:val="0"/>
      <w:marTop w:val="0"/>
      <w:marBottom w:val="0"/>
      <w:divBdr>
        <w:top w:val="none" w:sz="0" w:space="0" w:color="auto"/>
        <w:left w:val="none" w:sz="0" w:space="0" w:color="auto"/>
        <w:bottom w:val="none" w:sz="0" w:space="0" w:color="auto"/>
        <w:right w:val="none" w:sz="0" w:space="0" w:color="auto"/>
      </w:divBdr>
      <w:divsChild>
        <w:div w:id="743525134">
          <w:marLeft w:val="0"/>
          <w:marRight w:val="0"/>
          <w:marTop w:val="0"/>
          <w:marBottom w:val="0"/>
          <w:divBdr>
            <w:top w:val="none" w:sz="0" w:space="0" w:color="auto"/>
            <w:left w:val="none" w:sz="0" w:space="0" w:color="auto"/>
            <w:bottom w:val="none" w:sz="0" w:space="0" w:color="auto"/>
            <w:right w:val="none" w:sz="0" w:space="0" w:color="auto"/>
          </w:divBdr>
        </w:div>
        <w:div w:id="61030577">
          <w:marLeft w:val="0"/>
          <w:marRight w:val="0"/>
          <w:marTop w:val="0"/>
          <w:marBottom w:val="0"/>
          <w:divBdr>
            <w:top w:val="none" w:sz="0" w:space="0" w:color="auto"/>
            <w:left w:val="none" w:sz="0" w:space="0" w:color="auto"/>
            <w:bottom w:val="none" w:sz="0" w:space="0" w:color="auto"/>
            <w:right w:val="none" w:sz="0" w:space="0" w:color="auto"/>
          </w:divBdr>
        </w:div>
        <w:div w:id="1475416012">
          <w:marLeft w:val="0"/>
          <w:marRight w:val="0"/>
          <w:marTop w:val="0"/>
          <w:marBottom w:val="0"/>
          <w:divBdr>
            <w:top w:val="none" w:sz="0" w:space="0" w:color="auto"/>
            <w:left w:val="none" w:sz="0" w:space="0" w:color="auto"/>
            <w:bottom w:val="none" w:sz="0" w:space="0" w:color="auto"/>
            <w:right w:val="none" w:sz="0" w:space="0" w:color="auto"/>
          </w:divBdr>
        </w:div>
        <w:div w:id="428432432">
          <w:marLeft w:val="0"/>
          <w:marRight w:val="0"/>
          <w:marTop w:val="0"/>
          <w:marBottom w:val="0"/>
          <w:divBdr>
            <w:top w:val="none" w:sz="0" w:space="0" w:color="auto"/>
            <w:left w:val="none" w:sz="0" w:space="0" w:color="auto"/>
            <w:bottom w:val="none" w:sz="0" w:space="0" w:color="auto"/>
            <w:right w:val="none" w:sz="0" w:space="0" w:color="auto"/>
          </w:divBdr>
        </w:div>
        <w:div w:id="957179665">
          <w:marLeft w:val="0"/>
          <w:marRight w:val="0"/>
          <w:marTop w:val="0"/>
          <w:marBottom w:val="0"/>
          <w:divBdr>
            <w:top w:val="none" w:sz="0" w:space="0" w:color="auto"/>
            <w:left w:val="none" w:sz="0" w:space="0" w:color="auto"/>
            <w:bottom w:val="none" w:sz="0" w:space="0" w:color="auto"/>
            <w:right w:val="none" w:sz="0" w:space="0" w:color="auto"/>
          </w:divBdr>
        </w:div>
      </w:divsChild>
    </w:div>
    <w:div w:id="285084073">
      <w:bodyDiv w:val="1"/>
      <w:marLeft w:val="0"/>
      <w:marRight w:val="0"/>
      <w:marTop w:val="0"/>
      <w:marBottom w:val="0"/>
      <w:divBdr>
        <w:top w:val="none" w:sz="0" w:space="0" w:color="auto"/>
        <w:left w:val="none" w:sz="0" w:space="0" w:color="auto"/>
        <w:bottom w:val="none" w:sz="0" w:space="0" w:color="auto"/>
        <w:right w:val="none" w:sz="0" w:space="0" w:color="auto"/>
      </w:divBdr>
    </w:div>
    <w:div w:id="286593391">
      <w:bodyDiv w:val="1"/>
      <w:marLeft w:val="0"/>
      <w:marRight w:val="0"/>
      <w:marTop w:val="0"/>
      <w:marBottom w:val="0"/>
      <w:divBdr>
        <w:top w:val="none" w:sz="0" w:space="0" w:color="auto"/>
        <w:left w:val="none" w:sz="0" w:space="0" w:color="auto"/>
        <w:bottom w:val="none" w:sz="0" w:space="0" w:color="auto"/>
        <w:right w:val="none" w:sz="0" w:space="0" w:color="auto"/>
      </w:divBdr>
    </w:div>
    <w:div w:id="287393107">
      <w:bodyDiv w:val="1"/>
      <w:marLeft w:val="0"/>
      <w:marRight w:val="0"/>
      <w:marTop w:val="0"/>
      <w:marBottom w:val="0"/>
      <w:divBdr>
        <w:top w:val="none" w:sz="0" w:space="0" w:color="auto"/>
        <w:left w:val="none" w:sz="0" w:space="0" w:color="auto"/>
        <w:bottom w:val="none" w:sz="0" w:space="0" w:color="auto"/>
        <w:right w:val="none" w:sz="0" w:space="0" w:color="auto"/>
      </w:divBdr>
    </w:div>
    <w:div w:id="288438662">
      <w:bodyDiv w:val="1"/>
      <w:marLeft w:val="0"/>
      <w:marRight w:val="0"/>
      <w:marTop w:val="0"/>
      <w:marBottom w:val="0"/>
      <w:divBdr>
        <w:top w:val="none" w:sz="0" w:space="0" w:color="auto"/>
        <w:left w:val="none" w:sz="0" w:space="0" w:color="auto"/>
        <w:bottom w:val="none" w:sz="0" w:space="0" w:color="auto"/>
        <w:right w:val="none" w:sz="0" w:space="0" w:color="auto"/>
      </w:divBdr>
    </w:div>
    <w:div w:id="296228416">
      <w:bodyDiv w:val="1"/>
      <w:marLeft w:val="0"/>
      <w:marRight w:val="0"/>
      <w:marTop w:val="0"/>
      <w:marBottom w:val="0"/>
      <w:divBdr>
        <w:top w:val="none" w:sz="0" w:space="0" w:color="auto"/>
        <w:left w:val="none" w:sz="0" w:space="0" w:color="auto"/>
        <w:bottom w:val="none" w:sz="0" w:space="0" w:color="auto"/>
        <w:right w:val="none" w:sz="0" w:space="0" w:color="auto"/>
      </w:divBdr>
    </w:div>
    <w:div w:id="299963303">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11718755">
      <w:bodyDiv w:val="1"/>
      <w:marLeft w:val="0"/>
      <w:marRight w:val="0"/>
      <w:marTop w:val="0"/>
      <w:marBottom w:val="0"/>
      <w:divBdr>
        <w:top w:val="none" w:sz="0" w:space="0" w:color="auto"/>
        <w:left w:val="none" w:sz="0" w:space="0" w:color="auto"/>
        <w:bottom w:val="none" w:sz="0" w:space="0" w:color="auto"/>
        <w:right w:val="none" w:sz="0" w:space="0" w:color="auto"/>
      </w:divBdr>
    </w:div>
    <w:div w:id="313416954">
      <w:bodyDiv w:val="1"/>
      <w:marLeft w:val="0"/>
      <w:marRight w:val="0"/>
      <w:marTop w:val="0"/>
      <w:marBottom w:val="0"/>
      <w:divBdr>
        <w:top w:val="none" w:sz="0" w:space="0" w:color="auto"/>
        <w:left w:val="none" w:sz="0" w:space="0" w:color="auto"/>
        <w:bottom w:val="none" w:sz="0" w:space="0" w:color="auto"/>
        <w:right w:val="none" w:sz="0" w:space="0" w:color="auto"/>
      </w:divBdr>
    </w:div>
    <w:div w:id="320546956">
      <w:bodyDiv w:val="1"/>
      <w:marLeft w:val="0"/>
      <w:marRight w:val="0"/>
      <w:marTop w:val="0"/>
      <w:marBottom w:val="0"/>
      <w:divBdr>
        <w:top w:val="none" w:sz="0" w:space="0" w:color="auto"/>
        <w:left w:val="none" w:sz="0" w:space="0" w:color="auto"/>
        <w:bottom w:val="none" w:sz="0" w:space="0" w:color="auto"/>
        <w:right w:val="none" w:sz="0" w:space="0" w:color="auto"/>
      </w:divBdr>
    </w:div>
    <w:div w:id="321667503">
      <w:bodyDiv w:val="1"/>
      <w:marLeft w:val="0"/>
      <w:marRight w:val="0"/>
      <w:marTop w:val="0"/>
      <w:marBottom w:val="0"/>
      <w:divBdr>
        <w:top w:val="none" w:sz="0" w:space="0" w:color="auto"/>
        <w:left w:val="none" w:sz="0" w:space="0" w:color="auto"/>
        <w:bottom w:val="none" w:sz="0" w:space="0" w:color="auto"/>
        <w:right w:val="none" w:sz="0" w:space="0" w:color="auto"/>
      </w:divBdr>
    </w:div>
    <w:div w:id="328485540">
      <w:bodyDiv w:val="1"/>
      <w:marLeft w:val="0"/>
      <w:marRight w:val="0"/>
      <w:marTop w:val="0"/>
      <w:marBottom w:val="0"/>
      <w:divBdr>
        <w:top w:val="none" w:sz="0" w:space="0" w:color="auto"/>
        <w:left w:val="none" w:sz="0" w:space="0" w:color="auto"/>
        <w:bottom w:val="none" w:sz="0" w:space="0" w:color="auto"/>
        <w:right w:val="none" w:sz="0" w:space="0" w:color="auto"/>
      </w:divBdr>
    </w:div>
    <w:div w:id="329063799">
      <w:bodyDiv w:val="1"/>
      <w:marLeft w:val="0"/>
      <w:marRight w:val="0"/>
      <w:marTop w:val="0"/>
      <w:marBottom w:val="0"/>
      <w:divBdr>
        <w:top w:val="none" w:sz="0" w:space="0" w:color="auto"/>
        <w:left w:val="none" w:sz="0" w:space="0" w:color="auto"/>
        <w:bottom w:val="none" w:sz="0" w:space="0" w:color="auto"/>
        <w:right w:val="none" w:sz="0" w:space="0" w:color="auto"/>
      </w:divBdr>
    </w:div>
    <w:div w:id="344595562">
      <w:bodyDiv w:val="1"/>
      <w:marLeft w:val="0"/>
      <w:marRight w:val="0"/>
      <w:marTop w:val="0"/>
      <w:marBottom w:val="0"/>
      <w:divBdr>
        <w:top w:val="none" w:sz="0" w:space="0" w:color="auto"/>
        <w:left w:val="none" w:sz="0" w:space="0" w:color="auto"/>
        <w:bottom w:val="none" w:sz="0" w:space="0" w:color="auto"/>
        <w:right w:val="none" w:sz="0" w:space="0" w:color="auto"/>
      </w:divBdr>
    </w:div>
    <w:div w:id="366218388">
      <w:bodyDiv w:val="1"/>
      <w:marLeft w:val="0"/>
      <w:marRight w:val="0"/>
      <w:marTop w:val="0"/>
      <w:marBottom w:val="0"/>
      <w:divBdr>
        <w:top w:val="none" w:sz="0" w:space="0" w:color="auto"/>
        <w:left w:val="none" w:sz="0" w:space="0" w:color="auto"/>
        <w:bottom w:val="none" w:sz="0" w:space="0" w:color="auto"/>
        <w:right w:val="none" w:sz="0" w:space="0" w:color="auto"/>
      </w:divBdr>
    </w:div>
    <w:div w:id="369650071">
      <w:bodyDiv w:val="1"/>
      <w:marLeft w:val="0"/>
      <w:marRight w:val="0"/>
      <w:marTop w:val="0"/>
      <w:marBottom w:val="0"/>
      <w:divBdr>
        <w:top w:val="none" w:sz="0" w:space="0" w:color="auto"/>
        <w:left w:val="none" w:sz="0" w:space="0" w:color="auto"/>
        <w:bottom w:val="none" w:sz="0" w:space="0" w:color="auto"/>
        <w:right w:val="none" w:sz="0" w:space="0" w:color="auto"/>
      </w:divBdr>
    </w:div>
    <w:div w:id="403455326">
      <w:bodyDiv w:val="1"/>
      <w:marLeft w:val="0"/>
      <w:marRight w:val="0"/>
      <w:marTop w:val="0"/>
      <w:marBottom w:val="0"/>
      <w:divBdr>
        <w:top w:val="none" w:sz="0" w:space="0" w:color="auto"/>
        <w:left w:val="none" w:sz="0" w:space="0" w:color="auto"/>
        <w:bottom w:val="none" w:sz="0" w:space="0" w:color="auto"/>
        <w:right w:val="none" w:sz="0" w:space="0" w:color="auto"/>
      </w:divBdr>
    </w:div>
    <w:div w:id="405302518">
      <w:bodyDiv w:val="1"/>
      <w:marLeft w:val="0"/>
      <w:marRight w:val="0"/>
      <w:marTop w:val="0"/>
      <w:marBottom w:val="0"/>
      <w:divBdr>
        <w:top w:val="none" w:sz="0" w:space="0" w:color="auto"/>
        <w:left w:val="none" w:sz="0" w:space="0" w:color="auto"/>
        <w:bottom w:val="none" w:sz="0" w:space="0" w:color="auto"/>
        <w:right w:val="none" w:sz="0" w:space="0" w:color="auto"/>
      </w:divBdr>
    </w:div>
    <w:div w:id="408813644">
      <w:bodyDiv w:val="1"/>
      <w:marLeft w:val="0"/>
      <w:marRight w:val="0"/>
      <w:marTop w:val="0"/>
      <w:marBottom w:val="0"/>
      <w:divBdr>
        <w:top w:val="none" w:sz="0" w:space="0" w:color="auto"/>
        <w:left w:val="none" w:sz="0" w:space="0" w:color="auto"/>
        <w:bottom w:val="none" w:sz="0" w:space="0" w:color="auto"/>
        <w:right w:val="none" w:sz="0" w:space="0" w:color="auto"/>
      </w:divBdr>
    </w:div>
    <w:div w:id="415634270">
      <w:bodyDiv w:val="1"/>
      <w:marLeft w:val="0"/>
      <w:marRight w:val="0"/>
      <w:marTop w:val="0"/>
      <w:marBottom w:val="0"/>
      <w:divBdr>
        <w:top w:val="none" w:sz="0" w:space="0" w:color="auto"/>
        <w:left w:val="none" w:sz="0" w:space="0" w:color="auto"/>
        <w:bottom w:val="none" w:sz="0" w:space="0" w:color="auto"/>
        <w:right w:val="none" w:sz="0" w:space="0" w:color="auto"/>
      </w:divBdr>
    </w:div>
    <w:div w:id="431366139">
      <w:bodyDiv w:val="1"/>
      <w:marLeft w:val="0"/>
      <w:marRight w:val="0"/>
      <w:marTop w:val="0"/>
      <w:marBottom w:val="0"/>
      <w:divBdr>
        <w:top w:val="none" w:sz="0" w:space="0" w:color="auto"/>
        <w:left w:val="none" w:sz="0" w:space="0" w:color="auto"/>
        <w:bottom w:val="none" w:sz="0" w:space="0" w:color="auto"/>
        <w:right w:val="none" w:sz="0" w:space="0" w:color="auto"/>
      </w:divBdr>
    </w:div>
    <w:div w:id="449208832">
      <w:bodyDiv w:val="1"/>
      <w:marLeft w:val="0"/>
      <w:marRight w:val="0"/>
      <w:marTop w:val="0"/>
      <w:marBottom w:val="0"/>
      <w:divBdr>
        <w:top w:val="none" w:sz="0" w:space="0" w:color="auto"/>
        <w:left w:val="none" w:sz="0" w:space="0" w:color="auto"/>
        <w:bottom w:val="none" w:sz="0" w:space="0" w:color="auto"/>
        <w:right w:val="none" w:sz="0" w:space="0" w:color="auto"/>
      </w:divBdr>
    </w:div>
    <w:div w:id="450364794">
      <w:bodyDiv w:val="1"/>
      <w:marLeft w:val="0"/>
      <w:marRight w:val="0"/>
      <w:marTop w:val="0"/>
      <w:marBottom w:val="0"/>
      <w:divBdr>
        <w:top w:val="none" w:sz="0" w:space="0" w:color="auto"/>
        <w:left w:val="none" w:sz="0" w:space="0" w:color="auto"/>
        <w:bottom w:val="none" w:sz="0" w:space="0" w:color="auto"/>
        <w:right w:val="none" w:sz="0" w:space="0" w:color="auto"/>
      </w:divBdr>
    </w:div>
    <w:div w:id="461264867">
      <w:bodyDiv w:val="1"/>
      <w:marLeft w:val="0"/>
      <w:marRight w:val="0"/>
      <w:marTop w:val="0"/>
      <w:marBottom w:val="0"/>
      <w:divBdr>
        <w:top w:val="none" w:sz="0" w:space="0" w:color="auto"/>
        <w:left w:val="none" w:sz="0" w:space="0" w:color="auto"/>
        <w:bottom w:val="none" w:sz="0" w:space="0" w:color="auto"/>
        <w:right w:val="none" w:sz="0" w:space="0" w:color="auto"/>
      </w:divBdr>
    </w:div>
    <w:div w:id="488058954">
      <w:bodyDiv w:val="1"/>
      <w:marLeft w:val="0"/>
      <w:marRight w:val="0"/>
      <w:marTop w:val="0"/>
      <w:marBottom w:val="0"/>
      <w:divBdr>
        <w:top w:val="none" w:sz="0" w:space="0" w:color="auto"/>
        <w:left w:val="none" w:sz="0" w:space="0" w:color="auto"/>
        <w:bottom w:val="none" w:sz="0" w:space="0" w:color="auto"/>
        <w:right w:val="none" w:sz="0" w:space="0" w:color="auto"/>
      </w:divBdr>
    </w:div>
    <w:div w:id="493690540">
      <w:bodyDiv w:val="1"/>
      <w:marLeft w:val="0"/>
      <w:marRight w:val="0"/>
      <w:marTop w:val="0"/>
      <w:marBottom w:val="0"/>
      <w:divBdr>
        <w:top w:val="none" w:sz="0" w:space="0" w:color="auto"/>
        <w:left w:val="none" w:sz="0" w:space="0" w:color="auto"/>
        <w:bottom w:val="none" w:sz="0" w:space="0" w:color="auto"/>
        <w:right w:val="none" w:sz="0" w:space="0" w:color="auto"/>
      </w:divBdr>
      <w:divsChild>
        <w:div w:id="1534224724">
          <w:marLeft w:val="0"/>
          <w:marRight w:val="0"/>
          <w:marTop w:val="0"/>
          <w:marBottom w:val="0"/>
          <w:divBdr>
            <w:top w:val="none" w:sz="0" w:space="0" w:color="auto"/>
            <w:left w:val="none" w:sz="0" w:space="0" w:color="auto"/>
            <w:bottom w:val="none" w:sz="0" w:space="0" w:color="auto"/>
            <w:right w:val="none" w:sz="0" w:space="0" w:color="auto"/>
          </w:divBdr>
          <w:divsChild>
            <w:div w:id="559174314">
              <w:marLeft w:val="0"/>
              <w:marRight w:val="0"/>
              <w:marTop w:val="0"/>
              <w:marBottom w:val="0"/>
              <w:divBdr>
                <w:top w:val="none" w:sz="0" w:space="0" w:color="auto"/>
                <w:left w:val="none" w:sz="0" w:space="0" w:color="auto"/>
                <w:bottom w:val="none" w:sz="0" w:space="0" w:color="auto"/>
                <w:right w:val="none" w:sz="0" w:space="0" w:color="auto"/>
              </w:divBdr>
              <w:divsChild>
                <w:div w:id="518590212">
                  <w:marLeft w:val="0"/>
                  <w:marRight w:val="0"/>
                  <w:marTop w:val="0"/>
                  <w:marBottom w:val="0"/>
                  <w:divBdr>
                    <w:top w:val="none" w:sz="0" w:space="0" w:color="auto"/>
                    <w:left w:val="none" w:sz="0" w:space="0" w:color="auto"/>
                    <w:bottom w:val="none" w:sz="0" w:space="0" w:color="auto"/>
                    <w:right w:val="none" w:sz="0" w:space="0" w:color="auto"/>
                  </w:divBdr>
                  <w:divsChild>
                    <w:div w:id="1036393619">
                      <w:marLeft w:val="0"/>
                      <w:marRight w:val="375"/>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130">
          <w:marLeft w:val="0"/>
          <w:marRight w:val="0"/>
          <w:marTop w:val="0"/>
          <w:marBottom w:val="0"/>
          <w:divBdr>
            <w:top w:val="none" w:sz="0" w:space="0" w:color="auto"/>
            <w:left w:val="none" w:sz="0" w:space="0" w:color="auto"/>
            <w:bottom w:val="none" w:sz="0" w:space="0" w:color="auto"/>
            <w:right w:val="none" w:sz="0" w:space="0" w:color="auto"/>
          </w:divBdr>
          <w:divsChild>
            <w:div w:id="982739679">
              <w:marLeft w:val="0"/>
              <w:marRight w:val="0"/>
              <w:marTop w:val="0"/>
              <w:marBottom w:val="0"/>
              <w:divBdr>
                <w:top w:val="none" w:sz="0" w:space="0" w:color="auto"/>
                <w:left w:val="none" w:sz="0" w:space="0" w:color="auto"/>
                <w:bottom w:val="none" w:sz="0" w:space="0" w:color="auto"/>
                <w:right w:val="none" w:sz="0" w:space="0" w:color="auto"/>
              </w:divBdr>
              <w:divsChild>
                <w:div w:id="18939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960">
      <w:bodyDiv w:val="1"/>
      <w:marLeft w:val="0"/>
      <w:marRight w:val="0"/>
      <w:marTop w:val="0"/>
      <w:marBottom w:val="0"/>
      <w:divBdr>
        <w:top w:val="none" w:sz="0" w:space="0" w:color="auto"/>
        <w:left w:val="none" w:sz="0" w:space="0" w:color="auto"/>
        <w:bottom w:val="none" w:sz="0" w:space="0" w:color="auto"/>
        <w:right w:val="none" w:sz="0" w:space="0" w:color="auto"/>
      </w:divBdr>
    </w:div>
    <w:div w:id="497691068">
      <w:bodyDiv w:val="1"/>
      <w:marLeft w:val="0"/>
      <w:marRight w:val="0"/>
      <w:marTop w:val="0"/>
      <w:marBottom w:val="0"/>
      <w:divBdr>
        <w:top w:val="none" w:sz="0" w:space="0" w:color="auto"/>
        <w:left w:val="none" w:sz="0" w:space="0" w:color="auto"/>
        <w:bottom w:val="none" w:sz="0" w:space="0" w:color="auto"/>
        <w:right w:val="none" w:sz="0" w:space="0" w:color="auto"/>
      </w:divBdr>
    </w:div>
    <w:div w:id="498277410">
      <w:bodyDiv w:val="1"/>
      <w:marLeft w:val="0"/>
      <w:marRight w:val="0"/>
      <w:marTop w:val="0"/>
      <w:marBottom w:val="0"/>
      <w:divBdr>
        <w:top w:val="none" w:sz="0" w:space="0" w:color="auto"/>
        <w:left w:val="none" w:sz="0" w:space="0" w:color="auto"/>
        <w:bottom w:val="none" w:sz="0" w:space="0" w:color="auto"/>
        <w:right w:val="none" w:sz="0" w:space="0" w:color="auto"/>
      </w:divBdr>
    </w:div>
    <w:div w:id="519125983">
      <w:bodyDiv w:val="1"/>
      <w:marLeft w:val="0"/>
      <w:marRight w:val="0"/>
      <w:marTop w:val="0"/>
      <w:marBottom w:val="0"/>
      <w:divBdr>
        <w:top w:val="none" w:sz="0" w:space="0" w:color="auto"/>
        <w:left w:val="none" w:sz="0" w:space="0" w:color="auto"/>
        <w:bottom w:val="none" w:sz="0" w:space="0" w:color="auto"/>
        <w:right w:val="none" w:sz="0" w:space="0" w:color="auto"/>
      </w:divBdr>
    </w:div>
    <w:div w:id="523402260">
      <w:bodyDiv w:val="1"/>
      <w:marLeft w:val="0"/>
      <w:marRight w:val="0"/>
      <w:marTop w:val="0"/>
      <w:marBottom w:val="0"/>
      <w:divBdr>
        <w:top w:val="none" w:sz="0" w:space="0" w:color="auto"/>
        <w:left w:val="none" w:sz="0" w:space="0" w:color="auto"/>
        <w:bottom w:val="none" w:sz="0" w:space="0" w:color="auto"/>
        <w:right w:val="none" w:sz="0" w:space="0" w:color="auto"/>
      </w:divBdr>
      <w:divsChild>
        <w:div w:id="647054812">
          <w:marLeft w:val="0"/>
          <w:marRight w:val="0"/>
          <w:marTop w:val="0"/>
          <w:marBottom w:val="0"/>
          <w:divBdr>
            <w:top w:val="none" w:sz="0" w:space="0" w:color="auto"/>
            <w:left w:val="none" w:sz="0" w:space="0" w:color="auto"/>
            <w:bottom w:val="none" w:sz="0" w:space="0" w:color="auto"/>
            <w:right w:val="none" w:sz="0" w:space="0" w:color="auto"/>
          </w:divBdr>
        </w:div>
      </w:divsChild>
    </w:div>
    <w:div w:id="533152132">
      <w:bodyDiv w:val="1"/>
      <w:marLeft w:val="0"/>
      <w:marRight w:val="0"/>
      <w:marTop w:val="0"/>
      <w:marBottom w:val="0"/>
      <w:divBdr>
        <w:top w:val="none" w:sz="0" w:space="0" w:color="auto"/>
        <w:left w:val="none" w:sz="0" w:space="0" w:color="auto"/>
        <w:bottom w:val="none" w:sz="0" w:space="0" w:color="auto"/>
        <w:right w:val="none" w:sz="0" w:space="0" w:color="auto"/>
      </w:divBdr>
    </w:div>
    <w:div w:id="544948213">
      <w:bodyDiv w:val="1"/>
      <w:marLeft w:val="0"/>
      <w:marRight w:val="0"/>
      <w:marTop w:val="0"/>
      <w:marBottom w:val="0"/>
      <w:divBdr>
        <w:top w:val="none" w:sz="0" w:space="0" w:color="auto"/>
        <w:left w:val="none" w:sz="0" w:space="0" w:color="auto"/>
        <w:bottom w:val="none" w:sz="0" w:space="0" w:color="auto"/>
        <w:right w:val="none" w:sz="0" w:space="0" w:color="auto"/>
      </w:divBdr>
    </w:div>
    <w:div w:id="557398992">
      <w:bodyDiv w:val="1"/>
      <w:marLeft w:val="0"/>
      <w:marRight w:val="0"/>
      <w:marTop w:val="0"/>
      <w:marBottom w:val="0"/>
      <w:divBdr>
        <w:top w:val="none" w:sz="0" w:space="0" w:color="auto"/>
        <w:left w:val="none" w:sz="0" w:space="0" w:color="auto"/>
        <w:bottom w:val="none" w:sz="0" w:space="0" w:color="auto"/>
        <w:right w:val="none" w:sz="0" w:space="0" w:color="auto"/>
      </w:divBdr>
    </w:div>
    <w:div w:id="570121889">
      <w:bodyDiv w:val="1"/>
      <w:marLeft w:val="0"/>
      <w:marRight w:val="0"/>
      <w:marTop w:val="0"/>
      <w:marBottom w:val="0"/>
      <w:divBdr>
        <w:top w:val="none" w:sz="0" w:space="0" w:color="auto"/>
        <w:left w:val="none" w:sz="0" w:space="0" w:color="auto"/>
        <w:bottom w:val="none" w:sz="0" w:space="0" w:color="auto"/>
        <w:right w:val="none" w:sz="0" w:space="0" w:color="auto"/>
      </w:divBdr>
    </w:div>
    <w:div w:id="571159221">
      <w:bodyDiv w:val="1"/>
      <w:marLeft w:val="0"/>
      <w:marRight w:val="0"/>
      <w:marTop w:val="0"/>
      <w:marBottom w:val="0"/>
      <w:divBdr>
        <w:top w:val="none" w:sz="0" w:space="0" w:color="auto"/>
        <w:left w:val="none" w:sz="0" w:space="0" w:color="auto"/>
        <w:bottom w:val="none" w:sz="0" w:space="0" w:color="auto"/>
        <w:right w:val="none" w:sz="0" w:space="0" w:color="auto"/>
      </w:divBdr>
    </w:div>
    <w:div w:id="573004249">
      <w:bodyDiv w:val="1"/>
      <w:marLeft w:val="0"/>
      <w:marRight w:val="0"/>
      <w:marTop w:val="0"/>
      <w:marBottom w:val="0"/>
      <w:divBdr>
        <w:top w:val="none" w:sz="0" w:space="0" w:color="auto"/>
        <w:left w:val="none" w:sz="0" w:space="0" w:color="auto"/>
        <w:bottom w:val="none" w:sz="0" w:space="0" w:color="auto"/>
        <w:right w:val="none" w:sz="0" w:space="0" w:color="auto"/>
      </w:divBdr>
      <w:divsChild>
        <w:div w:id="676155104">
          <w:marLeft w:val="0"/>
          <w:marRight w:val="0"/>
          <w:marTop w:val="0"/>
          <w:marBottom w:val="0"/>
          <w:divBdr>
            <w:top w:val="none" w:sz="0" w:space="0" w:color="auto"/>
            <w:left w:val="none" w:sz="0" w:space="0" w:color="auto"/>
            <w:bottom w:val="none" w:sz="0" w:space="0" w:color="auto"/>
            <w:right w:val="none" w:sz="0" w:space="0" w:color="auto"/>
          </w:divBdr>
        </w:div>
        <w:div w:id="417412615">
          <w:marLeft w:val="0"/>
          <w:marRight w:val="0"/>
          <w:marTop w:val="0"/>
          <w:marBottom w:val="0"/>
          <w:divBdr>
            <w:top w:val="none" w:sz="0" w:space="0" w:color="auto"/>
            <w:left w:val="none" w:sz="0" w:space="0" w:color="auto"/>
            <w:bottom w:val="none" w:sz="0" w:space="0" w:color="auto"/>
            <w:right w:val="none" w:sz="0" w:space="0" w:color="auto"/>
          </w:divBdr>
        </w:div>
        <w:div w:id="1342272027">
          <w:marLeft w:val="0"/>
          <w:marRight w:val="0"/>
          <w:marTop w:val="0"/>
          <w:marBottom w:val="0"/>
          <w:divBdr>
            <w:top w:val="none" w:sz="0" w:space="0" w:color="auto"/>
            <w:left w:val="none" w:sz="0" w:space="0" w:color="auto"/>
            <w:bottom w:val="none" w:sz="0" w:space="0" w:color="auto"/>
            <w:right w:val="none" w:sz="0" w:space="0" w:color="auto"/>
          </w:divBdr>
        </w:div>
        <w:div w:id="758719597">
          <w:marLeft w:val="0"/>
          <w:marRight w:val="0"/>
          <w:marTop w:val="0"/>
          <w:marBottom w:val="0"/>
          <w:divBdr>
            <w:top w:val="none" w:sz="0" w:space="0" w:color="auto"/>
            <w:left w:val="none" w:sz="0" w:space="0" w:color="auto"/>
            <w:bottom w:val="none" w:sz="0" w:space="0" w:color="auto"/>
            <w:right w:val="none" w:sz="0" w:space="0" w:color="auto"/>
          </w:divBdr>
        </w:div>
        <w:div w:id="1962687962">
          <w:marLeft w:val="0"/>
          <w:marRight w:val="0"/>
          <w:marTop w:val="0"/>
          <w:marBottom w:val="0"/>
          <w:divBdr>
            <w:top w:val="none" w:sz="0" w:space="0" w:color="auto"/>
            <w:left w:val="none" w:sz="0" w:space="0" w:color="auto"/>
            <w:bottom w:val="none" w:sz="0" w:space="0" w:color="auto"/>
            <w:right w:val="none" w:sz="0" w:space="0" w:color="auto"/>
          </w:divBdr>
        </w:div>
        <w:div w:id="1746144021">
          <w:marLeft w:val="0"/>
          <w:marRight w:val="0"/>
          <w:marTop w:val="0"/>
          <w:marBottom w:val="0"/>
          <w:divBdr>
            <w:top w:val="none" w:sz="0" w:space="0" w:color="auto"/>
            <w:left w:val="none" w:sz="0" w:space="0" w:color="auto"/>
            <w:bottom w:val="none" w:sz="0" w:space="0" w:color="auto"/>
            <w:right w:val="none" w:sz="0" w:space="0" w:color="auto"/>
          </w:divBdr>
        </w:div>
      </w:divsChild>
    </w:div>
    <w:div w:id="578444009">
      <w:bodyDiv w:val="1"/>
      <w:marLeft w:val="0"/>
      <w:marRight w:val="0"/>
      <w:marTop w:val="0"/>
      <w:marBottom w:val="0"/>
      <w:divBdr>
        <w:top w:val="none" w:sz="0" w:space="0" w:color="auto"/>
        <w:left w:val="none" w:sz="0" w:space="0" w:color="auto"/>
        <w:bottom w:val="none" w:sz="0" w:space="0" w:color="auto"/>
        <w:right w:val="none" w:sz="0" w:space="0" w:color="auto"/>
      </w:divBdr>
    </w:div>
    <w:div w:id="588269233">
      <w:bodyDiv w:val="1"/>
      <w:marLeft w:val="0"/>
      <w:marRight w:val="0"/>
      <w:marTop w:val="0"/>
      <w:marBottom w:val="0"/>
      <w:divBdr>
        <w:top w:val="none" w:sz="0" w:space="0" w:color="auto"/>
        <w:left w:val="none" w:sz="0" w:space="0" w:color="auto"/>
        <w:bottom w:val="none" w:sz="0" w:space="0" w:color="auto"/>
        <w:right w:val="none" w:sz="0" w:space="0" w:color="auto"/>
      </w:divBdr>
    </w:div>
    <w:div w:id="590505153">
      <w:bodyDiv w:val="1"/>
      <w:marLeft w:val="0"/>
      <w:marRight w:val="0"/>
      <w:marTop w:val="0"/>
      <w:marBottom w:val="0"/>
      <w:divBdr>
        <w:top w:val="none" w:sz="0" w:space="0" w:color="auto"/>
        <w:left w:val="none" w:sz="0" w:space="0" w:color="auto"/>
        <w:bottom w:val="none" w:sz="0" w:space="0" w:color="auto"/>
        <w:right w:val="none" w:sz="0" w:space="0" w:color="auto"/>
      </w:divBdr>
    </w:div>
    <w:div w:id="594361160">
      <w:bodyDiv w:val="1"/>
      <w:marLeft w:val="0"/>
      <w:marRight w:val="0"/>
      <w:marTop w:val="0"/>
      <w:marBottom w:val="0"/>
      <w:divBdr>
        <w:top w:val="none" w:sz="0" w:space="0" w:color="auto"/>
        <w:left w:val="none" w:sz="0" w:space="0" w:color="auto"/>
        <w:bottom w:val="none" w:sz="0" w:space="0" w:color="auto"/>
        <w:right w:val="none" w:sz="0" w:space="0" w:color="auto"/>
      </w:divBdr>
    </w:div>
    <w:div w:id="614488614">
      <w:bodyDiv w:val="1"/>
      <w:marLeft w:val="0"/>
      <w:marRight w:val="0"/>
      <w:marTop w:val="0"/>
      <w:marBottom w:val="0"/>
      <w:divBdr>
        <w:top w:val="none" w:sz="0" w:space="0" w:color="auto"/>
        <w:left w:val="none" w:sz="0" w:space="0" w:color="auto"/>
        <w:bottom w:val="none" w:sz="0" w:space="0" w:color="auto"/>
        <w:right w:val="none" w:sz="0" w:space="0" w:color="auto"/>
      </w:divBdr>
    </w:div>
    <w:div w:id="621151972">
      <w:bodyDiv w:val="1"/>
      <w:marLeft w:val="0"/>
      <w:marRight w:val="0"/>
      <w:marTop w:val="0"/>
      <w:marBottom w:val="0"/>
      <w:divBdr>
        <w:top w:val="none" w:sz="0" w:space="0" w:color="auto"/>
        <w:left w:val="none" w:sz="0" w:space="0" w:color="auto"/>
        <w:bottom w:val="none" w:sz="0" w:space="0" w:color="auto"/>
        <w:right w:val="none" w:sz="0" w:space="0" w:color="auto"/>
      </w:divBdr>
    </w:div>
    <w:div w:id="622463378">
      <w:bodyDiv w:val="1"/>
      <w:marLeft w:val="0"/>
      <w:marRight w:val="0"/>
      <w:marTop w:val="0"/>
      <w:marBottom w:val="0"/>
      <w:divBdr>
        <w:top w:val="none" w:sz="0" w:space="0" w:color="auto"/>
        <w:left w:val="none" w:sz="0" w:space="0" w:color="auto"/>
        <w:bottom w:val="none" w:sz="0" w:space="0" w:color="auto"/>
        <w:right w:val="none" w:sz="0" w:space="0" w:color="auto"/>
      </w:divBdr>
    </w:div>
    <w:div w:id="626934375">
      <w:bodyDiv w:val="1"/>
      <w:marLeft w:val="0"/>
      <w:marRight w:val="0"/>
      <w:marTop w:val="0"/>
      <w:marBottom w:val="0"/>
      <w:divBdr>
        <w:top w:val="none" w:sz="0" w:space="0" w:color="auto"/>
        <w:left w:val="none" w:sz="0" w:space="0" w:color="auto"/>
        <w:bottom w:val="none" w:sz="0" w:space="0" w:color="auto"/>
        <w:right w:val="none" w:sz="0" w:space="0" w:color="auto"/>
      </w:divBdr>
      <w:divsChild>
        <w:div w:id="1265769508">
          <w:marLeft w:val="0"/>
          <w:marRight w:val="0"/>
          <w:marTop w:val="0"/>
          <w:marBottom w:val="0"/>
          <w:divBdr>
            <w:top w:val="none" w:sz="0" w:space="0" w:color="auto"/>
            <w:left w:val="none" w:sz="0" w:space="0" w:color="auto"/>
            <w:bottom w:val="none" w:sz="0" w:space="0" w:color="auto"/>
            <w:right w:val="none" w:sz="0" w:space="0" w:color="auto"/>
          </w:divBdr>
          <w:divsChild>
            <w:div w:id="1530951487">
              <w:marLeft w:val="0"/>
              <w:marRight w:val="0"/>
              <w:marTop w:val="0"/>
              <w:marBottom w:val="0"/>
              <w:divBdr>
                <w:top w:val="none" w:sz="0" w:space="0" w:color="auto"/>
                <w:left w:val="none" w:sz="0" w:space="0" w:color="auto"/>
                <w:bottom w:val="none" w:sz="0" w:space="0" w:color="auto"/>
                <w:right w:val="none" w:sz="0" w:space="0" w:color="auto"/>
              </w:divBdr>
              <w:divsChild>
                <w:div w:id="1414860006">
                  <w:marLeft w:val="0"/>
                  <w:marRight w:val="0"/>
                  <w:marTop w:val="0"/>
                  <w:marBottom w:val="0"/>
                  <w:divBdr>
                    <w:top w:val="none" w:sz="0" w:space="0" w:color="auto"/>
                    <w:left w:val="none" w:sz="0" w:space="0" w:color="auto"/>
                    <w:bottom w:val="none" w:sz="0" w:space="0" w:color="auto"/>
                    <w:right w:val="none" w:sz="0" w:space="0" w:color="auto"/>
                  </w:divBdr>
                  <w:divsChild>
                    <w:div w:id="20153301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03798378">
          <w:marLeft w:val="0"/>
          <w:marRight w:val="0"/>
          <w:marTop w:val="0"/>
          <w:marBottom w:val="0"/>
          <w:divBdr>
            <w:top w:val="none" w:sz="0" w:space="0" w:color="auto"/>
            <w:left w:val="none" w:sz="0" w:space="0" w:color="auto"/>
            <w:bottom w:val="none" w:sz="0" w:space="0" w:color="auto"/>
            <w:right w:val="none" w:sz="0" w:space="0" w:color="auto"/>
          </w:divBdr>
          <w:divsChild>
            <w:div w:id="1728066748">
              <w:marLeft w:val="0"/>
              <w:marRight w:val="0"/>
              <w:marTop w:val="0"/>
              <w:marBottom w:val="0"/>
              <w:divBdr>
                <w:top w:val="none" w:sz="0" w:space="0" w:color="auto"/>
                <w:left w:val="none" w:sz="0" w:space="0" w:color="auto"/>
                <w:bottom w:val="none" w:sz="0" w:space="0" w:color="auto"/>
                <w:right w:val="none" w:sz="0" w:space="0" w:color="auto"/>
              </w:divBdr>
              <w:divsChild>
                <w:div w:id="855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788">
      <w:bodyDiv w:val="1"/>
      <w:marLeft w:val="0"/>
      <w:marRight w:val="0"/>
      <w:marTop w:val="0"/>
      <w:marBottom w:val="0"/>
      <w:divBdr>
        <w:top w:val="none" w:sz="0" w:space="0" w:color="auto"/>
        <w:left w:val="none" w:sz="0" w:space="0" w:color="auto"/>
        <w:bottom w:val="none" w:sz="0" w:space="0" w:color="auto"/>
        <w:right w:val="none" w:sz="0" w:space="0" w:color="auto"/>
      </w:divBdr>
      <w:divsChild>
        <w:div w:id="959382424">
          <w:marLeft w:val="0"/>
          <w:marRight w:val="0"/>
          <w:marTop w:val="0"/>
          <w:marBottom w:val="0"/>
          <w:divBdr>
            <w:top w:val="none" w:sz="0" w:space="0" w:color="auto"/>
            <w:left w:val="none" w:sz="0" w:space="0" w:color="auto"/>
            <w:bottom w:val="none" w:sz="0" w:space="0" w:color="auto"/>
            <w:right w:val="none" w:sz="0" w:space="0" w:color="auto"/>
          </w:divBdr>
        </w:div>
        <w:div w:id="1754742638">
          <w:marLeft w:val="0"/>
          <w:marRight w:val="0"/>
          <w:marTop w:val="0"/>
          <w:marBottom w:val="0"/>
          <w:divBdr>
            <w:top w:val="none" w:sz="0" w:space="0" w:color="auto"/>
            <w:left w:val="none" w:sz="0" w:space="0" w:color="auto"/>
            <w:bottom w:val="none" w:sz="0" w:space="0" w:color="auto"/>
            <w:right w:val="none" w:sz="0" w:space="0" w:color="auto"/>
          </w:divBdr>
        </w:div>
        <w:div w:id="2085519205">
          <w:marLeft w:val="0"/>
          <w:marRight w:val="0"/>
          <w:marTop w:val="0"/>
          <w:marBottom w:val="0"/>
          <w:divBdr>
            <w:top w:val="none" w:sz="0" w:space="0" w:color="auto"/>
            <w:left w:val="none" w:sz="0" w:space="0" w:color="auto"/>
            <w:bottom w:val="none" w:sz="0" w:space="0" w:color="auto"/>
            <w:right w:val="none" w:sz="0" w:space="0" w:color="auto"/>
          </w:divBdr>
        </w:div>
        <w:div w:id="1963220492">
          <w:marLeft w:val="0"/>
          <w:marRight w:val="0"/>
          <w:marTop w:val="0"/>
          <w:marBottom w:val="0"/>
          <w:divBdr>
            <w:top w:val="none" w:sz="0" w:space="0" w:color="auto"/>
            <w:left w:val="none" w:sz="0" w:space="0" w:color="auto"/>
            <w:bottom w:val="none" w:sz="0" w:space="0" w:color="auto"/>
            <w:right w:val="none" w:sz="0" w:space="0" w:color="auto"/>
          </w:divBdr>
        </w:div>
        <w:div w:id="465244443">
          <w:marLeft w:val="0"/>
          <w:marRight w:val="0"/>
          <w:marTop w:val="0"/>
          <w:marBottom w:val="0"/>
          <w:divBdr>
            <w:top w:val="none" w:sz="0" w:space="0" w:color="auto"/>
            <w:left w:val="none" w:sz="0" w:space="0" w:color="auto"/>
            <w:bottom w:val="none" w:sz="0" w:space="0" w:color="auto"/>
            <w:right w:val="none" w:sz="0" w:space="0" w:color="auto"/>
          </w:divBdr>
        </w:div>
        <w:div w:id="1486623434">
          <w:marLeft w:val="0"/>
          <w:marRight w:val="0"/>
          <w:marTop w:val="0"/>
          <w:marBottom w:val="0"/>
          <w:divBdr>
            <w:top w:val="none" w:sz="0" w:space="0" w:color="auto"/>
            <w:left w:val="none" w:sz="0" w:space="0" w:color="auto"/>
            <w:bottom w:val="none" w:sz="0" w:space="0" w:color="auto"/>
            <w:right w:val="none" w:sz="0" w:space="0" w:color="auto"/>
          </w:divBdr>
        </w:div>
        <w:div w:id="1563519878">
          <w:marLeft w:val="0"/>
          <w:marRight w:val="0"/>
          <w:marTop w:val="0"/>
          <w:marBottom w:val="0"/>
          <w:divBdr>
            <w:top w:val="none" w:sz="0" w:space="0" w:color="auto"/>
            <w:left w:val="none" w:sz="0" w:space="0" w:color="auto"/>
            <w:bottom w:val="none" w:sz="0" w:space="0" w:color="auto"/>
            <w:right w:val="none" w:sz="0" w:space="0" w:color="auto"/>
          </w:divBdr>
        </w:div>
      </w:divsChild>
    </w:div>
    <w:div w:id="630668253">
      <w:bodyDiv w:val="1"/>
      <w:marLeft w:val="0"/>
      <w:marRight w:val="0"/>
      <w:marTop w:val="0"/>
      <w:marBottom w:val="0"/>
      <w:divBdr>
        <w:top w:val="none" w:sz="0" w:space="0" w:color="auto"/>
        <w:left w:val="none" w:sz="0" w:space="0" w:color="auto"/>
        <w:bottom w:val="none" w:sz="0" w:space="0" w:color="auto"/>
        <w:right w:val="none" w:sz="0" w:space="0" w:color="auto"/>
      </w:divBdr>
      <w:divsChild>
        <w:div w:id="774787455">
          <w:marLeft w:val="0"/>
          <w:marRight w:val="0"/>
          <w:marTop w:val="0"/>
          <w:marBottom w:val="0"/>
          <w:divBdr>
            <w:top w:val="none" w:sz="0" w:space="0" w:color="auto"/>
            <w:left w:val="none" w:sz="0" w:space="0" w:color="auto"/>
            <w:bottom w:val="none" w:sz="0" w:space="0" w:color="auto"/>
            <w:right w:val="none" w:sz="0" w:space="0" w:color="auto"/>
          </w:divBdr>
        </w:div>
        <w:div w:id="271401769">
          <w:marLeft w:val="0"/>
          <w:marRight w:val="0"/>
          <w:marTop w:val="0"/>
          <w:marBottom w:val="0"/>
          <w:divBdr>
            <w:top w:val="none" w:sz="0" w:space="0" w:color="auto"/>
            <w:left w:val="none" w:sz="0" w:space="0" w:color="auto"/>
            <w:bottom w:val="none" w:sz="0" w:space="0" w:color="auto"/>
            <w:right w:val="none" w:sz="0" w:space="0" w:color="auto"/>
          </w:divBdr>
        </w:div>
      </w:divsChild>
    </w:div>
    <w:div w:id="636379609">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sChild>
        <w:div w:id="2121222632">
          <w:marLeft w:val="0"/>
          <w:marRight w:val="0"/>
          <w:marTop w:val="0"/>
          <w:marBottom w:val="0"/>
          <w:divBdr>
            <w:top w:val="none" w:sz="0" w:space="0" w:color="auto"/>
            <w:left w:val="none" w:sz="0" w:space="0" w:color="auto"/>
            <w:bottom w:val="none" w:sz="0" w:space="0" w:color="auto"/>
            <w:right w:val="none" w:sz="0" w:space="0" w:color="auto"/>
          </w:divBdr>
        </w:div>
        <w:div w:id="1469937199">
          <w:marLeft w:val="0"/>
          <w:marRight w:val="0"/>
          <w:marTop w:val="0"/>
          <w:marBottom w:val="0"/>
          <w:divBdr>
            <w:top w:val="none" w:sz="0" w:space="0" w:color="auto"/>
            <w:left w:val="none" w:sz="0" w:space="0" w:color="auto"/>
            <w:bottom w:val="none" w:sz="0" w:space="0" w:color="auto"/>
            <w:right w:val="none" w:sz="0" w:space="0" w:color="auto"/>
          </w:divBdr>
        </w:div>
      </w:divsChild>
    </w:div>
    <w:div w:id="639580456">
      <w:bodyDiv w:val="1"/>
      <w:marLeft w:val="0"/>
      <w:marRight w:val="0"/>
      <w:marTop w:val="0"/>
      <w:marBottom w:val="0"/>
      <w:divBdr>
        <w:top w:val="none" w:sz="0" w:space="0" w:color="auto"/>
        <w:left w:val="none" w:sz="0" w:space="0" w:color="auto"/>
        <w:bottom w:val="none" w:sz="0" w:space="0" w:color="auto"/>
        <w:right w:val="none" w:sz="0" w:space="0" w:color="auto"/>
      </w:divBdr>
    </w:div>
    <w:div w:id="643314064">
      <w:bodyDiv w:val="1"/>
      <w:marLeft w:val="0"/>
      <w:marRight w:val="0"/>
      <w:marTop w:val="0"/>
      <w:marBottom w:val="0"/>
      <w:divBdr>
        <w:top w:val="none" w:sz="0" w:space="0" w:color="auto"/>
        <w:left w:val="none" w:sz="0" w:space="0" w:color="auto"/>
        <w:bottom w:val="none" w:sz="0" w:space="0" w:color="auto"/>
        <w:right w:val="none" w:sz="0" w:space="0" w:color="auto"/>
      </w:divBdr>
    </w:div>
    <w:div w:id="643661696">
      <w:bodyDiv w:val="1"/>
      <w:marLeft w:val="0"/>
      <w:marRight w:val="0"/>
      <w:marTop w:val="0"/>
      <w:marBottom w:val="0"/>
      <w:divBdr>
        <w:top w:val="none" w:sz="0" w:space="0" w:color="auto"/>
        <w:left w:val="none" w:sz="0" w:space="0" w:color="auto"/>
        <w:bottom w:val="none" w:sz="0" w:space="0" w:color="auto"/>
        <w:right w:val="none" w:sz="0" w:space="0" w:color="auto"/>
      </w:divBdr>
    </w:div>
    <w:div w:id="654990872">
      <w:bodyDiv w:val="1"/>
      <w:marLeft w:val="0"/>
      <w:marRight w:val="0"/>
      <w:marTop w:val="0"/>
      <w:marBottom w:val="0"/>
      <w:divBdr>
        <w:top w:val="none" w:sz="0" w:space="0" w:color="auto"/>
        <w:left w:val="none" w:sz="0" w:space="0" w:color="auto"/>
        <w:bottom w:val="none" w:sz="0" w:space="0" w:color="auto"/>
        <w:right w:val="none" w:sz="0" w:space="0" w:color="auto"/>
      </w:divBdr>
    </w:div>
    <w:div w:id="659237916">
      <w:bodyDiv w:val="1"/>
      <w:marLeft w:val="0"/>
      <w:marRight w:val="0"/>
      <w:marTop w:val="0"/>
      <w:marBottom w:val="0"/>
      <w:divBdr>
        <w:top w:val="none" w:sz="0" w:space="0" w:color="auto"/>
        <w:left w:val="none" w:sz="0" w:space="0" w:color="auto"/>
        <w:bottom w:val="none" w:sz="0" w:space="0" w:color="auto"/>
        <w:right w:val="none" w:sz="0" w:space="0" w:color="auto"/>
      </w:divBdr>
      <w:divsChild>
        <w:div w:id="218130265">
          <w:marLeft w:val="0"/>
          <w:marRight w:val="0"/>
          <w:marTop w:val="0"/>
          <w:marBottom w:val="0"/>
          <w:divBdr>
            <w:top w:val="none" w:sz="0" w:space="0" w:color="auto"/>
            <w:left w:val="none" w:sz="0" w:space="0" w:color="auto"/>
            <w:bottom w:val="none" w:sz="0" w:space="0" w:color="auto"/>
            <w:right w:val="none" w:sz="0" w:space="0" w:color="auto"/>
          </w:divBdr>
        </w:div>
        <w:div w:id="1920560407">
          <w:marLeft w:val="0"/>
          <w:marRight w:val="0"/>
          <w:marTop w:val="0"/>
          <w:marBottom w:val="0"/>
          <w:divBdr>
            <w:top w:val="none" w:sz="0" w:space="0" w:color="auto"/>
            <w:left w:val="none" w:sz="0" w:space="0" w:color="auto"/>
            <w:bottom w:val="none" w:sz="0" w:space="0" w:color="auto"/>
            <w:right w:val="none" w:sz="0" w:space="0" w:color="auto"/>
          </w:divBdr>
        </w:div>
        <w:div w:id="1098865291">
          <w:marLeft w:val="0"/>
          <w:marRight w:val="0"/>
          <w:marTop w:val="0"/>
          <w:marBottom w:val="0"/>
          <w:divBdr>
            <w:top w:val="none" w:sz="0" w:space="0" w:color="auto"/>
            <w:left w:val="none" w:sz="0" w:space="0" w:color="auto"/>
            <w:bottom w:val="none" w:sz="0" w:space="0" w:color="auto"/>
            <w:right w:val="none" w:sz="0" w:space="0" w:color="auto"/>
          </w:divBdr>
        </w:div>
      </w:divsChild>
    </w:div>
    <w:div w:id="664668309">
      <w:bodyDiv w:val="1"/>
      <w:marLeft w:val="0"/>
      <w:marRight w:val="0"/>
      <w:marTop w:val="0"/>
      <w:marBottom w:val="0"/>
      <w:divBdr>
        <w:top w:val="none" w:sz="0" w:space="0" w:color="auto"/>
        <w:left w:val="none" w:sz="0" w:space="0" w:color="auto"/>
        <w:bottom w:val="none" w:sz="0" w:space="0" w:color="auto"/>
        <w:right w:val="none" w:sz="0" w:space="0" w:color="auto"/>
      </w:divBdr>
    </w:div>
    <w:div w:id="671418784">
      <w:bodyDiv w:val="1"/>
      <w:marLeft w:val="0"/>
      <w:marRight w:val="0"/>
      <w:marTop w:val="0"/>
      <w:marBottom w:val="0"/>
      <w:divBdr>
        <w:top w:val="none" w:sz="0" w:space="0" w:color="auto"/>
        <w:left w:val="none" w:sz="0" w:space="0" w:color="auto"/>
        <w:bottom w:val="none" w:sz="0" w:space="0" w:color="auto"/>
        <w:right w:val="none" w:sz="0" w:space="0" w:color="auto"/>
      </w:divBdr>
    </w:div>
    <w:div w:id="673729929">
      <w:bodyDiv w:val="1"/>
      <w:marLeft w:val="0"/>
      <w:marRight w:val="0"/>
      <w:marTop w:val="0"/>
      <w:marBottom w:val="0"/>
      <w:divBdr>
        <w:top w:val="none" w:sz="0" w:space="0" w:color="auto"/>
        <w:left w:val="none" w:sz="0" w:space="0" w:color="auto"/>
        <w:bottom w:val="none" w:sz="0" w:space="0" w:color="auto"/>
        <w:right w:val="none" w:sz="0" w:space="0" w:color="auto"/>
      </w:divBdr>
    </w:div>
    <w:div w:id="675809080">
      <w:bodyDiv w:val="1"/>
      <w:marLeft w:val="0"/>
      <w:marRight w:val="0"/>
      <w:marTop w:val="0"/>
      <w:marBottom w:val="0"/>
      <w:divBdr>
        <w:top w:val="none" w:sz="0" w:space="0" w:color="auto"/>
        <w:left w:val="none" w:sz="0" w:space="0" w:color="auto"/>
        <w:bottom w:val="none" w:sz="0" w:space="0" w:color="auto"/>
        <w:right w:val="none" w:sz="0" w:space="0" w:color="auto"/>
      </w:divBdr>
    </w:div>
    <w:div w:id="677079632">
      <w:bodyDiv w:val="1"/>
      <w:marLeft w:val="0"/>
      <w:marRight w:val="0"/>
      <w:marTop w:val="0"/>
      <w:marBottom w:val="0"/>
      <w:divBdr>
        <w:top w:val="none" w:sz="0" w:space="0" w:color="auto"/>
        <w:left w:val="none" w:sz="0" w:space="0" w:color="auto"/>
        <w:bottom w:val="none" w:sz="0" w:space="0" w:color="auto"/>
        <w:right w:val="none" w:sz="0" w:space="0" w:color="auto"/>
      </w:divBdr>
    </w:div>
    <w:div w:id="698119571">
      <w:bodyDiv w:val="1"/>
      <w:marLeft w:val="0"/>
      <w:marRight w:val="0"/>
      <w:marTop w:val="0"/>
      <w:marBottom w:val="0"/>
      <w:divBdr>
        <w:top w:val="none" w:sz="0" w:space="0" w:color="auto"/>
        <w:left w:val="none" w:sz="0" w:space="0" w:color="auto"/>
        <w:bottom w:val="none" w:sz="0" w:space="0" w:color="auto"/>
        <w:right w:val="none" w:sz="0" w:space="0" w:color="auto"/>
      </w:divBdr>
    </w:div>
    <w:div w:id="698706560">
      <w:bodyDiv w:val="1"/>
      <w:marLeft w:val="0"/>
      <w:marRight w:val="0"/>
      <w:marTop w:val="0"/>
      <w:marBottom w:val="0"/>
      <w:divBdr>
        <w:top w:val="none" w:sz="0" w:space="0" w:color="auto"/>
        <w:left w:val="none" w:sz="0" w:space="0" w:color="auto"/>
        <w:bottom w:val="none" w:sz="0" w:space="0" w:color="auto"/>
        <w:right w:val="none" w:sz="0" w:space="0" w:color="auto"/>
      </w:divBdr>
    </w:div>
    <w:div w:id="700713079">
      <w:bodyDiv w:val="1"/>
      <w:marLeft w:val="0"/>
      <w:marRight w:val="0"/>
      <w:marTop w:val="0"/>
      <w:marBottom w:val="0"/>
      <w:divBdr>
        <w:top w:val="none" w:sz="0" w:space="0" w:color="auto"/>
        <w:left w:val="none" w:sz="0" w:space="0" w:color="auto"/>
        <w:bottom w:val="none" w:sz="0" w:space="0" w:color="auto"/>
        <w:right w:val="none" w:sz="0" w:space="0" w:color="auto"/>
      </w:divBdr>
    </w:div>
    <w:div w:id="703753657">
      <w:bodyDiv w:val="1"/>
      <w:marLeft w:val="0"/>
      <w:marRight w:val="0"/>
      <w:marTop w:val="0"/>
      <w:marBottom w:val="0"/>
      <w:divBdr>
        <w:top w:val="none" w:sz="0" w:space="0" w:color="auto"/>
        <w:left w:val="none" w:sz="0" w:space="0" w:color="auto"/>
        <w:bottom w:val="none" w:sz="0" w:space="0" w:color="auto"/>
        <w:right w:val="none" w:sz="0" w:space="0" w:color="auto"/>
      </w:divBdr>
    </w:div>
    <w:div w:id="706025446">
      <w:bodyDiv w:val="1"/>
      <w:marLeft w:val="0"/>
      <w:marRight w:val="0"/>
      <w:marTop w:val="0"/>
      <w:marBottom w:val="0"/>
      <w:divBdr>
        <w:top w:val="none" w:sz="0" w:space="0" w:color="auto"/>
        <w:left w:val="none" w:sz="0" w:space="0" w:color="auto"/>
        <w:bottom w:val="none" w:sz="0" w:space="0" w:color="auto"/>
        <w:right w:val="none" w:sz="0" w:space="0" w:color="auto"/>
      </w:divBdr>
    </w:div>
    <w:div w:id="707029145">
      <w:bodyDiv w:val="1"/>
      <w:marLeft w:val="0"/>
      <w:marRight w:val="0"/>
      <w:marTop w:val="0"/>
      <w:marBottom w:val="0"/>
      <w:divBdr>
        <w:top w:val="none" w:sz="0" w:space="0" w:color="auto"/>
        <w:left w:val="none" w:sz="0" w:space="0" w:color="auto"/>
        <w:bottom w:val="none" w:sz="0" w:space="0" w:color="auto"/>
        <w:right w:val="none" w:sz="0" w:space="0" w:color="auto"/>
      </w:divBdr>
    </w:div>
    <w:div w:id="719934688">
      <w:bodyDiv w:val="1"/>
      <w:marLeft w:val="0"/>
      <w:marRight w:val="0"/>
      <w:marTop w:val="0"/>
      <w:marBottom w:val="0"/>
      <w:divBdr>
        <w:top w:val="none" w:sz="0" w:space="0" w:color="auto"/>
        <w:left w:val="none" w:sz="0" w:space="0" w:color="auto"/>
        <w:bottom w:val="none" w:sz="0" w:space="0" w:color="auto"/>
        <w:right w:val="none" w:sz="0" w:space="0" w:color="auto"/>
      </w:divBdr>
      <w:divsChild>
        <w:div w:id="1540390256">
          <w:marLeft w:val="446"/>
          <w:marRight w:val="0"/>
          <w:marTop w:val="0"/>
          <w:marBottom w:val="0"/>
          <w:divBdr>
            <w:top w:val="none" w:sz="0" w:space="0" w:color="auto"/>
            <w:left w:val="none" w:sz="0" w:space="0" w:color="auto"/>
            <w:bottom w:val="none" w:sz="0" w:space="0" w:color="auto"/>
            <w:right w:val="none" w:sz="0" w:space="0" w:color="auto"/>
          </w:divBdr>
        </w:div>
        <w:div w:id="347411391">
          <w:marLeft w:val="446"/>
          <w:marRight w:val="0"/>
          <w:marTop w:val="0"/>
          <w:marBottom w:val="0"/>
          <w:divBdr>
            <w:top w:val="none" w:sz="0" w:space="0" w:color="auto"/>
            <w:left w:val="none" w:sz="0" w:space="0" w:color="auto"/>
            <w:bottom w:val="none" w:sz="0" w:space="0" w:color="auto"/>
            <w:right w:val="none" w:sz="0" w:space="0" w:color="auto"/>
          </w:divBdr>
        </w:div>
        <w:div w:id="1658345055">
          <w:marLeft w:val="446"/>
          <w:marRight w:val="0"/>
          <w:marTop w:val="0"/>
          <w:marBottom w:val="0"/>
          <w:divBdr>
            <w:top w:val="none" w:sz="0" w:space="0" w:color="auto"/>
            <w:left w:val="none" w:sz="0" w:space="0" w:color="auto"/>
            <w:bottom w:val="none" w:sz="0" w:space="0" w:color="auto"/>
            <w:right w:val="none" w:sz="0" w:space="0" w:color="auto"/>
          </w:divBdr>
        </w:div>
      </w:divsChild>
    </w:div>
    <w:div w:id="755790111">
      <w:bodyDiv w:val="1"/>
      <w:marLeft w:val="0"/>
      <w:marRight w:val="0"/>
      <w:marTop w:val="0"/>
      <w:marBottom w:val="0"/>
      <w:divBdr>
        <w:top w:val="none" w:sz="0" w:space="0" w:color="auto"/>
        <w:left w:val="none" w:sz="0" w:space="0" w:color="auto"/>
        <w:bottom w:val="none" w:sz="0" w:space="0" w:color="auto"/>
        <w:right w:val="none" w:sz="0" w:space="0" w:color="auto"/>
      </w:divBdr>
      <w:divsChild>
        <w:div w:id="2041393046">
          <w:marLeft w:val="0"/>
          <w:marRight w:val="0"/>
          <w:marTop w:val="0"/>
          <w:marBottom w:val="0"/>
          <w:divBdr>
            <w:top w:val="none" w:sz="0" w:space="0" w:color="auto"/>
            <w:left w:val="none" w:sz="0" w:space="0" w:color="auto"/>
            <w:bottom w:val="none" w:sz="0" w:space="0" w:color="auto"/>
            <w:right w:val="none" w:sz="0" w:space="0" w:color="auto"/>
          </w:divBdr>
        </w:div>
      </w:divsChild>
    </w:div>
    <w:div w:id="760107225">
      <w:bodyDiv w:val="1"/>
      <w:marLeft w:val="0"/>
      <w:marRight w:val="0"/>
      <w:marTop w:val="0"/>
      <w:marBottom w:val="0"/>
      <w:divBdr>
        <w:top w:val="none" w:sz="0" w:space="0" w:color="auto"/>
        <w:left w:val="none" w:sz="0" w:space="0" w:color="auto"/>
        <w:bottom w:val="none" w:sz="0" w:space="0" w:color="auto"/>
        <w:right w:val="none" w:sz="0" w:space="0" w:color="auto"/>
      </w:divBdr>
    </w:div>
    <w:div w:id="779032275">
      <w:bodyDiv w:val="1"/>
      <w:marLeft w:val="0"/>
      <w:marRight w:val="0"/>
      <w:marTop w:val="0"/>
      <w:marBottom w:val="0"/>
      <w:divBdr>
        <w:top w:val="none" w:sz="0" w:space="0" w:color="auto"/>
        <w:left w:val="none" w:sz="0" w:space="0" w:color="auto"/>
        <w:bottom w:val="none" w:sz="0" w:space="0" w:color="auto"/>
        <w:right w:val="none" w:sz="0" w:space="0" w:color="auto"/>
      </w:divBdr>
    </w:div>
    <w:div w:id="783768192">
      <w:bodyDiv w:val="1"/>
      <w:marLeft w:val="0"/>
      <w:marRight w:val="0"/>
      <w:marTop w:val="0"/>
      <w:marBottom w:val="0"/>
      <w:divBdr>
        <w:top w:val="none" w:sz="0" w:space="0" w:color="auto"/>
        <w:left w:val="none" w:sz="0" w:space="0" w:color="auto"/>
        <w:bottom w:val="none" w:sz="0" w:space="0" w:color="auto"/>
        <w:right w:val="none" w:sz="0" w:space="0" w:color="auto"/>
      </w:divBdr>
      <w:divsChild>
        <w:div w:id="1444575322">
          <w:marLeft w:val="0"/>
          <w:marRight w:val="0"/>
          <w:marTop w:val="0"/>
          <w:marBottom w:val="0"/>
          <w:divBdr>
            <w:top w:val="none" w:sz="0" w:space="0" w:color="auto"/>
            <w:left w:val="none" w:sz="0" w:space="0" w:color="auto"/>
            <w:bottom w:val="none" w:sz="0" w:space="0" w:color="auto"/>
            <w:right w:val="none" w:sz="0" w:space="0" w:color="auto"/>
          </w:divBdr>
        </w:div>
      </w:divsChild>
    </w:div>
    <w:div w:id="786237640">
      <w:bodyDiv w:val="1"/>
      <w:marLeft w:val="0"/>
      <w:marRight w:val="0"/>
      <w:marTop w:val="0"/>
      <w:marBottom w:val="0"/>
      <w:divBdr>
        <w:top w:val="none" w:sz="0" w:space="0" w:color="auto"/>
        <w:left w:val="none" w:sz="0" w:space="0" w:color="auto"/>
        <w:bottom w:val="none" w:sz="0" w:space="0" w:color="auto"/>
        <w:right w:val="none" w:sz="0" w:space="0" w:color="auto"/>
      </w:divBdr>
    </w:div>
    <w:div w:id="795873743">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823208114">
      <w:bodyDiv w:val="1"/>
      <w:marLeft w:val="0"/>
      <w:marRight w:val="0"/>
      <w:marTop w:val="0"/>
      <w:marBottom w:val="0"/>
      <w:divBdr>
        <w:top w:val="none" w:sz="0" w:space="0" w:color="auto"/>
        <w:left w:val="none" w:sz="0" w:space="0" w:color="auto"/>
        <w:bottom w:val="none" w:sz="0" w:space="0" w:color="auto"/>
        <w:right w:val="none" w:sz="0" w:space="0" w:color="auto"/>
      </w:divBdr>
    </w:div>
    <w:div w:id="825318598">
      <w:bodyDiv w:val="1"/>
      <w:marLeft w:val="0"/>
      <w:marRight w:val="0"/>
      <w:marTop w:val="0"/>
      <w:marBottom w:val="0"/>
      <w:divBdr>
        <w:top w:val="none" w:sz="0" w:space="0" w:color="auto"/>
        <w:left w:val="none" w:sz="0" w:space="0" w:color="auto"/>
        <w:bottom w:val="none" w:sz="0" w:space="0" w:color="auto"/>
        <w:right w:val="none" w:sz="0" w:space="0" w:color="auto"/>
      </w:divBdr>
    </w:div>
    <w:div w:id="830678892">
      <w:bodyDiv w:val="1"/>
      <w:marLeft w:val="0"/>
      <w:marRight w:val="0"/>
      <w:marTop w:val="0"/>
      <w:marBottom w:val="0"/>
      <w:divBdr>
        <w:top w:val="none" w:sz="0" w:space="0" w:color="auto"/>
        <w:left w:val="none" w:sz="0" w:space="0" w:color="auto"/>
        <w:bottom w:val="none" w:sz="0" w:space="0" w:color="auto"/>
        <w:right w:val="none" w:sz="0" w:space="0" w:color="auto"/>
      </w:divBdr>
    </w:div>
    <w:div w:id="834420571">
      <w:bodyDiv w:val="1"/>
      <w:marLeft w:val="0"/>
      <w:marRight w:val="0"/>
      <w:marTop w:val="0"/>
      <w:marBottom w:val="0"/>
      <w:divBdr>
        <w:top w:val="none" w:sz="0" w:space="0" w:color="auto"/>
        <w:left w:val="none" w:sz="0" w:space="0" w:color="auto"/>
        <w:bottom w:val="none" w:sz="0" w:space="0" w:color="auto"/>
        <w:right w:val="none" w:sz="0" w:space="0" w:color="auto"/>
      </w:divBdr>
    </w:div>
    <w:div w:id="853225089">
      <w:bodyDiv w:val="1"/>
      <w:marLeft w:val="0"/>
      <w:marRight w:val="0"/>
      <w:marTop w:val="0"/>
      <w:marBottom w:val="0"/>
      <w:divBdr>
        <w:top w:val="none" w:sz="0" w:space="0" w:color="auto"/>
        <w:left w:val="none" w:sz="0" w:space="0" w:color="auto"/>
        <w:bottom w:val="none" w:sz="0" w:space="0" w:color="auto"/>
        <w:right w:val="none" w:sz="0" w:space="0" w:color="auto"/>
      </w:divBdr>
    </w:div>
    <w:div w:id="856042448">
      <w:bodyDiv w:val="1"/>
      <w:marLeft w:val="0"/>
      <w:marRight w:val="0"/>
      <w:marTop w:val="0"/>
      <w:marBottom w:val="0"/>
      <w:divBdr>
        <w:top w:val="none" w:sz="0" w:space="0" w:color="auto"/>
        <w:left w:val="none" w:sz="0" w:space="0" w:color="auto"/>
        <w:bottom w:val="none" w:sz="0" w:space="0" w:color="auto"/>
        <w:right w:val="none" w:sz="0" w:space="0" w:color="auto"/>
      </w:divBdr>
    </w:div>
    <w:div w:id="872108674">
      <w:bodyDiv w:val="1"/>
      <w:marLeft w:val="0"/>
      <w:marRight w:val="0"/>
      <w:marTop w:val="0"/>
      <w:marBottom w:val="0"/>
      <w:divBdr>
        <w:top w:val="none" w:sz="0" w:space="0" w:color="auto"/>
        <w:left w:val="none" w:sz="0" w:space="0" w:color="auto"/>
        <w:bottom w:val="none" w:sz="0" w:space="0" w:color="auto"/>
        <w:right w:val="none" w:sz="0" w:space="0" w:color="auto"/>
      </w:divBdr>
    </w:div>
    <w:div w:id="879702658">
      <w:bodyDiv w:val="1"/>
      <w:marLeft w:val="0"/>
      <w:marRight w:val="0"/>
      <w:marTop w:val="0"/>
      <w:marBottom w:val="0"/>
      <w:divBdr>
        <w:top w:val="none" w:sz="0" w:space="0" w:color="auto"/>
        <w:left w:val="none" w:sz="0" w:space="0" w:color="auto"/>
        <w:bottom w:val="none" w:sz="0" w:space="0" w:color="auto"/>
        <w:right w:val="none" w:sz="0" w:space="0" w:color="auto"/>
      </w:divBdr>
    </w:div>
    <w:div w:id="887763134">
      <w:bodyDiv w:val="1"/>
      <w:marLeft w:val="0"/>
      <w:marRight w:val="0"/>
      <w:marTop w:val="0"/>
      <w:marBottom w:val="0"/>
      <w:divBdr>
        <w:top w:val="none" w:sz="0" w:space="0" w:color="auto"/>
        <w:left w:val="none" w:sz="0" w:space="0" w:color="auto"/>
        <w:bottom w:val="none" w:sz="0" w:space="0" w:color="auto"/>
        <w:right w:val="none" w:sz="0" w:space="0" w:color="auto"/>
      </w:divBdr>
    </w:div>
    <w:div w:id="895628116">
      <w:bodyDiv w:val="1"/>
      <w:marLeft w:val="0"/>
      <w:marRight w:val="0"/>
      <w:marTop w:val="0"/>
      <w:marBottom w:val="0"/>
      <w:divBdr>
        <w:top w:val="none" w:sz="0" w:space="0" w:color="auto"/>
        <w:left w:val="none" w:sz="0" w:space="0" w:color="auto"/>
        <w:bottom w:val="none" w:sz="0" w:space="0" w:color="auto"/>
        <w:right w:val="none" w:sz="0" w:space="0" w:color="auto"/>
      </w:divBdr>
    </w:div>
    <w:div w:id="896476349">
      <w:bodyDiv w:val="1"/>
      <w:marLeft w:val="0"/>
      <w:marRight w:val="0"/>
      <w:marTop w:val="0"/>
      <w:marBottom w:val="0"/>
      <w:divBdr>
        <w:top w:val="none" w:sz="0" w:space="0" w:color="auto"/>
        <w:left w:val="none" w:sz="0" w:space="0" w:color="auto"/>
        <w:bottom w:val="none" w:sz="0" w:space="0" w:color="auto"/>
        <w:right w:val="none" w:sz="0" w:space="0" w:color="auto"/>
      </w:divBdr>
    </w:div>
    <w:div w:id="901404369">
      <w:bodyDiv w:val="1"/>
      <w:marLeft w:val="0"/>
      <w:marRight w:val="0"/>
      <w:marTop w:val="0"/>
      <w:marBottom w:val="0"/>
      <w:divBdr>
        <w:top w:val="none" w:sz="0" w:space="0" w:color="auto"/>
        <w:left w:val="none" w:sz="0" w:space="0" w:color="auto"/>
        <w:bottom w:val="none" w:sz="0" w:space="0" w:color="auto"/>
        <w:right w:val="none" w:sz="0" w:space="0" w:color="auto"/>
      </w:divBdr>
    </w:div>
    <w:div w:id="959335614">
      <w:bodyDiv w:val="1"/>
      <w:marLeft w:val="0"/>
      <w:marRight w:val="0"/>
      <w:marTop w:val="0"/>
      <w:marBottom w:val="0"/>
      <w:divBdr>
        <w:top w:val="none" w:sz="0" w:space="0" w:color="auto"/>
        <w:left w:val="none" w:sz="0" w:space="0" w:color="auto"/>
        <w:bottom w:val="none" w:sz="0" w:space="0" w:color="auto"/>
        <w:right w:val="none" w:sz="0" w:space="0" w:color="auto"/>
      </w:divBdr>
    </w:div>
    <w:div w:id="968780502">
      <w:bodyDiv w:val="1"/>
      <w:marLeft w:val="0"/>
      <w:marRight w:val="0"/>
      <w:marTop w:val="0"/>
      <w:marBottom w:val="0"/>
      <w:divBdr>
        <w:top w:val="none" w:sz="0" w:space="0" w:color="auto"/>
        <w:left w:val="none" w:sz="0" w:space="0" w:color="auto"/>
        <w:bottom w:val="none" w:sz="0" w:space="0" w:color="auto"/>
        <w:right w:val="none" w:sz="0" w:space="0" w:color="auto"/>
      </w:divBdr>
    </w:div>
    <w:div w:id="971786519">
      <w:bodyDiv w:val="1"/>
      <w:marLeft w:val="0"/>
      <w:marRight w:val="0"/>
      <w:marTop w:val="0"/>
      <w:marBottom w:val="0"/>
      <w:divBdr>
        <w:top w:val="none" w:sz="0" w:space="0" w:color="auto"/>
        <w:left w:val="none" w:sz="0" w:space="0" w:color="auto"/>
        <w:bottom w:val="none" w:sz="0" w:space="0" w:color="auto"/>
        <w:right w:val="none" w:sz="0" w:space="0" w:color="auto"/>
      </w:divBdr>
    </w:div>
    <w:div w:id="973098774">
      <w:bodyDiv w:val="1"/>
      <w:marLeft w:val="0"/>
      <w:marRight w:val="0"/>
      <w:marTop w:val="0"/>
      <w:marBottom w:val="0"/>
      <w:divBdr>
        <w:top w:val="none" w:sz="0" w:space="0" w:color="auto"/>
        <w:left w:val="none" w:sz="0" w:space="0" w:color="auto"/>
        <w:bottom w:val="none" w:sz="0" w:space="0" w:color="auto"/>
        <w:right w:val="none" w:sz="0" w:space="0" w:color="auto"/>
      </w:divBdr>
    </w:div>
    <w:div w:id="981038106">
      <w:bodyDiv w:val="1"/>
      <w:marLeft w:val="0"/>
      <w:marRight w:val="0"/>
      <w:marTop w:val="0"/>
      <w:marBottom w:val="0"/>
      <w:divBdr>
        <w:top w:val="none" w:sz="0" w:space="0" w:color="auto"/>
        <w:left w:val="none" w:sz="0" w:space="0" w:color="auto"/>
        <w:bottom w:val="none" w:sz="0" w:space="0" w:color="auto"/>
        <w:right w:val="none" w:sz="0" w:space="0" w:color="auto"/>
      </w:divBdr>
    </w:div>
    <w:div w:id="990643497">
      <w:bodyDiv w:val="1"/>
      <w:marLeft w:val="0"/>
      <w:marRight w:val="0"/>
      <w:marTop w:val="0"/>
      <w:marBottom w:val="0"/>
      <w:divBdr>
        <w:top w:val="none" w:sz="0" w:space="0" w:color="auto"/>
        <w:left w:val="none" w:sz="0" w:space="0" w:color="auto"/>
        <w:bottom w:val="none" w:sz="0" w:space="0" w:color="auto"/>
        <w:right w:val="none" w:sz="0" w:space="0" w:color="auto"/>
      </w:divBdr>
    </w:div>
    <w:div w:id="993143866">
      <w:bodyDiv w:val="1"/>
      <w:marLeft w:val="0"/>
      <w:marRight w:val="0"/>
      <w:marTop w:val="0"/>
      <w:marBottom w:val="0"/>
      <w:divBdr>
        <w:top w:val="none" w:sz="0" w:space="0" w:color="auto"/>
        <w:left w:val="none" w:sz="0" w:space="0" w:color="auto"/>
        <w:bottom w:val="none" w:sz="0" w:space="0" w:color="auto"/>
        <w:right w:val="none" w:sz="0" w:space="0" w:color="auto"/>
      </w:divBdr>
      <w:divsChild>
        <w:div w:id="946623721">
          <w:marLeft w:val="0"/>
          <w:marRight w:val="0"/>
          <w:marTop w:val="0"/>
          <w:marBottom w:val="0"/>
          <w:divBdr>
            <w:top w:val="none" w:sz="0" w:space="0" w:color="auto"/>
            <w:left w:val="none" w:sz="0" w:space="0" w:color="auto"/>
            <w:bottom w:val="none" w:sz="0" w:space="0" w:color="auto"/>
            <w:right w:val="none" w:sz="0" w:space="0" w:color="auto"/>
          </w:divBdr>
        </w:div>
        <w:div w:id="417333855">
          <w:marLeft w:val="0"/>
          <w:marRight w:val="0"/>
          <w:marTop w:val="0"/>
          <w:marBottom w:val="0"/>
          <w:divBdr>
            <w:top w:val="none" w:sz="0" w:space="0" w:color="auto"/>
            <w:left w:val="none" w:sz="0" w:space="0" w:color="auto"/>
            <w:bottom w:val="none" w:sz="0" w:space="0" w:color="auto"/>
            <w:right w:val="none" w:sz="0" w:space="0" w:color="auto"/>
          </w:divBdr>
        </w:div>
        <w:div w:id="2070614377">
          <w:marLeft w:val="0"/>
          <w:marRight w:val="0"/>
          <w:marTop w:val="0"/>
          <w:marBottom w:val="0"/>
          <w:divBdr>
            <w:top w:val="none" w:sz="0" w:space="0" w:color="auto"/>
            <w:left w:val="none" w:sz="0" w:space="0" w:color="auto"/>
            <w:bottom w:val="none" w:sz="0" w:space="0" w:color="auto"/>
            <w:right w:val="none" w:sz="0" w:space="0" w:color="auto"/>
          </w:divBdr>
        </w:div>
        <w:div w:id="1956450105">
          <w:marLeft w:val="0"/>
          <w:marRight w:val="0"/>
          <w:marTop w:val="0"/>
          <w:marBottom w:val="0"/>
          <w:divBdr>
            <w:top w:val="none" w:sz="0" w:space="0" w:color="auto"/>
            <w:left w:val="none" w:sz="0" w:space="0" w:color="auto"/>
            <w:bottom w:val="none" w:sz="0" w:space="0" w:color="auto"/>
            <w:right w:val="none" w:sz="0" w:space="0" w:color="auto"/>
          </w:divBdr>
        </w:div>
        <w:div w:id="298070161">
          <w:marLeft w:val="0"/>
          <w:marRight w:val="0"/>
          <w:marTop w:val="0"/>
          <w:marBottom w:val="0"/>
          <w:divBdr>
            <w:top w:val="none" w:sz="0" w:space="0" w:color="auto"/>
            <w:left w:val="none" w:sz="0" w:space="0" w:color="auto"/>
            <w:bottom w:val="none" w:sz="0" w:space="0" w:color="auto"/>
            <w:right w:val="none" w:sz="0" w:space="0" w:color="auto"/>
          </w:divBdr>
        </w:div>
      </w:divsChild>
    </w:div>
    <w:div w:id="998194420">
      <w:bodyDiv w:val="1"/>
      <w:marLeft w:val="0"/>
      <w:marRight w:val="0"/>
      <w:marTop w:val="0"/>
      <w:marBottom w:val="0"/>
      <w:divBdr>
        <w:top w:val="none" w:sz="0" w:space="0" w:color="auto"/>
        <w:left w:val="none" w:sz="0" w:space="0" w:color="auto"/>
        <w:bottom w:val="none" w:sz="0" w:space="0" w:color="auto"/>
        <w:right w:val="none" w:sz="0" w:space="0" w:color="auto"/>
      </w:divBdr>
    </w:div>
    <w:div w:id="999819188">
      <w:bodyDiv w:val="1"/>
      <w:marLeft w:val="0"/>
      <w:marRight w:val="0"/>
      <w:marTop w:val="0"/>
      <w:marBottom w:val="0"/>
      <w:divBdr>
        <w:top w:val="none" w:sz="0" w:space="0" w:color="auto"/>
        <w:left w:val="none" w:sz="0" w:space="0" w:color="auto"/>
        <w:bottom w:val="none" w:sz="0" w:space="0" w:color="auto"/>
        <w:right w:val="none" w:sz="0" w:space="0" w:color="auto"/>
      </w:divBdr>
    </w:div>
    <w:div w:id="1001009356">
      <w:bodyDiv w:val="1"/>
      <w:marLeft w:val="0"/>
      <w:marRight w:val="0"/>
      <w:marTop w:val="0"/>
      <w:marBottom w:val="0"/>
      <w:divBdr>
        <w:top w:val="none" w:sz="0" w:space="0" w:color="auto"/>
        <w:left w:val="none" w:sz="0" w:space="0" w:color="auto"/>
        <w:bottom w:val="none" w:sz="0" w:space="0" w:color="auto"/>
        <w:right w:val="none" w:sz="0" w:space="0" w:color="auto"/>
      </w:divBdr>
    </w:div>
    <w:div w:id="1003357272">
      <w:bodyDiv w:val="1"/>
      <w:marLeft w:val="0"/>
      <w:marRight w:val="0"/>
      <w:marTop w:val="0"/>
      <w:marBottom w:val="0"/>
      <w:divBdr>
        <w:top w:val="none" w:sz="0" w:space="0" w:color="auto"/>
        <w:left w:val="none" w:sz="0" w:space="0" w:color="auto"/>
        <w:bottom w:val="none" w:sz="0" w:space="0" w:color="auto"/>
        <w:right w:val="none" w:sz="0" w:space="0" w:color="auto"/>
      </w:divBdr>
    </w:div>
    <w:div w:id="1005746958">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6465615">
      <w:bodyDiv w:val="1"/>
      <w:marLeft w:val="0"/>
      <w:marRight w:val="0"/>
      <w:marTop w:val="0"/>
      <w:marBottom w:val="0"/>
      <w:divBdr>
        <w:top w:val="none" w:sz="0" w:space="0" w:color="auto"/>
        <w:left w:val="none" w:sz="0" w:space="0" w:color="auto"/>
        <w:bottom w:val="none" w:sz="0" w:space="0" w:color="auto"/>
        <w:right w:val="none" w:sz="0" w:space="0" w:color="auto"/>
      </w:divBdr>
    </w:div>
    <w:div w:id="1033847571">
      <w:bodyDiv w:val="1"/>
      <w:marLeft w:val="0"/>
      <w:marRight w:val="0"/>
      <w:marTop w:val="0"/>
      <w:marBottom w:val="0"/>
      <w:divBdr>
        <w:top w:val="none" w:sz="0" w:space="0" w:color="auto"/>
        <w:left w:val="none" w:sz="0" w:space="0" w:color="auto"/>
        <w:bottom w:val="none" w:sz="0" w:space="0" w:color="auto"/>
        <w:right w:val="none" w:sz="0" w:space="0" w:color="auto"/>
      </w:divBdr>
    </w:div>
    <w:div w:id="1034649577">
      <w:bodyDiv w:val="1"/>
      <w:marLeft w:val="0"/>
      <w:marRight w:val="0"/>
      <w:marTop w:val="0"/>
      <w:marBottom w:val="0"/>
      <w:divBdr>
        <w:top w:val="none" w:sz="0" w:space="0" w:color="auto"/>
        <w:left w:val="none" w:sz="0" w:space="0" w:color="auto"/>
        <w:bottom w:val="none" w:sz="0" w:space="0" w:color="auto"/>
        <w:right w:val="none" w:sz="0" w:space="0" w:color="auto"/>
      </w:divBdr>
    </w:div>
    <w:div w:id="1052967926">
      <w:bodyDiv w:val="1"/>
      <w:marLeft w:val="0"/>
      <w:marRight w:val="0"/>
      <w:marTop w:val="0"/>
      <w:marBottom w:val="0"/>
      <w:divBdr>
        <w:top w:val="none" w:sz="0" w:space="0" w:color="auto"/>
        <w:left w:val="none" w:sz="0" w:space="0" w:color="auto"/>
        <w:bottom w:val="none" w:sz="0" w:space="0" w:color="auto"/>
        <w:right w:val="none" w:sz="0" w:space="0" w:color="auto"/>
      </w:divBdr>
    </w:div>
    <w:div w:id="1057362029">
      <w:bodyDiv w:val="1"/>
      <w:marLeft w:val="0"/>
      <w:marRight w:val="0"/>
      <w:marTop w:val="0"/>
      <w:marBottom w:val="0"/>
      <w:divBdr>
        <w:top w:val="none" w:sz="0" w:space="0" w:color="auto"/>
        <w:left w:val="none" w:sz="0" w:space="0" w:color="auto"/>
        <w:bottom w:val="none" w:sz="0" w:space="0" w:color="auto"/>
        <w:right w:val="none" w:sz="0" w:space="0" w:color="auto"/>
      </w:divBdr>
    </w:div>
    <w:div w:id="1067386633">
      <w:bodyDiv w:val="1"/>
      <w:marLeft w:val="0"/>
      <w:marRight w:val="0"/>
      <w:marTop w:val="0"/>
      <w:marBottom w:val="0"/>
      <w:divBdr>
        <w:top w:val="none" w:sz="0" w:space="0" w:color="auto"/>
        <w:left w:val="none" w:sz="0" w:space="0" w:color="auto"/>
        <w:bottom w:val="none" w:sz="0" w:space="0" w:color="auto"/>
        <w:right w:val="none" w:sz="0" w:space="0" w:color="auto"/>
      </w:divBdr>
    </w:div>
    <w:div w:id="1083572907">
      <w:bodyDiv w:val="1"/>
      <w:marLeft w:val="0"/>
      <w:marRight w:val="0"/>
      <w:marTop w:val="0"/>
      <w:marBottom w:val="0"/>
      <w:divBdr>
        <w:top w:val="none" w:sz="0" w:space="0" w:color="auto"/>
        <w:left w:val="none" w:sz="0" w:space="0" w:color="auto"/>
        <w:bottom w:val="none" w:sz="0" w:space="0" w:color="auto"/>
        <w:right w:val="none" w:sz="0" w:space="0" w:color="auto"/>
      </w:divBdr>
    </w:div>
    <w:div w:id="1084760564">
      <w:bodyDiv w:val="1"/>
      <w:marLeft w:val="0"/>
      <w:marRight w:val="0"/>
      <w:marTop w:val="0"/>
      <w:marBottom w:val="0"/>
      <w:divBdr>
        <w:top w:val="none" w:sz="0" w:space="0" w:color="auto"/>
        <w:left w:val="none" w:sz="0" w:space="0" w:color="auto"/>
        <w:bottom w:val="none" w:sz="0" w:space="0" w:color="auto"/>
        <w:right w:val="none" w:sz="0" w:space="0" w:color="auto"/>
      </w:divBdr>
    </w:div>
    <w:div w:id="1089035518">
      <w:bodyDiv w:val="1"/>
      <w:marLeft w:val="0"/>
      <w:marRight w:val="0"/>
      <w:marTop w:val="0"/>
      <w:marBottom w:val="0"/>
      <w:divBdr>
        <w:top w:val="none" w:sz="0" w:space="0" w:color="auto"/>
        <w:left w:val="none" w:sz="0" w:space="0" w:color="auto"/>
        <w:bottom w:val="none" w:sz="0" w:space="0" w:color="auto"/>
        <w:right w:val="none" w:sz="0" w:space="0" w:color="auto"/>
      </w:divBdr>
    </w:div>
    <w:div w:id="1091044911">
      <w:bodyDiv w:val="1"/>
      <w:marLeft w:val="0"/>
      <w:marRight w:val="0"/>
      <w:marTop w:val="0"/>
      <w:marBottom w:val="0"/>
      <w:divBdr>
        <w:top w:val="none" w:sz="0" w:space="0" w:color="auto"/>
        <w:left w:val="none" w:sz="0" w:space="0" w:color="auto"/>
        <w:bottom w:val="none" w:sz="0" w:space="0" w:color="auto"/>
        <w:right w:val="none" w:sz="0" w:space="0" w:color="auto"/>
      </w:divBdr>
    </w:div>
    <w:div w:id="1100951110">
      <w:bodyDiv w:val="1"/>
      <w:marLeft w:val="0"/>
      <w:marRight w:val="0"/>
      <w:marTop w:val="0"/>
      <w:marBottom w:val="0"/>
      <w:divBdr>
        <w:top w:val="none" w:sz="0" w:space="0" w:color="auto"/>
        <w:left w:val="none" w:sz="0" w:space="0" w:color="auto"/>
        <w:bottom w:val="none" w:sz="0" w:space="0" w:color="auto"/>
        <w:right w:val="none" w:sz="0" w:space="0" w:color="auto"/>
      </w:divBdr>
    </w:div>
    <w:div w:id="1104879090">
      <w:bodyDiv w:val="1"/>
      <w:marLeft w:val="0"/>
      <w:marRight w:val="0"/>
      <w:marTop w:val="0"/>
      <w:marBottom w:val="0"/>
      <w:divBdr>
        <w:top w:val="none" w:sz="0" w:space="0" w:color="auto"/>
        <w:left w:val="none" w:sz="0" w:space="0" w:color="auto"/>
        <w:bottom w:val="none" w:sz="0" w:space="0" w:color="auto"/>
        <w:right w:val="none" w:sz="0" w:space="0" w:color="auto"/>
      </w:divBdr>
      <w:divsChild>
        <w:div w:id="1657107582">
          <w:marLeft w:val="0"/>
          <w:marRight w:val="0"/>
          <w:marTop w:val="0"/>
          <w:marBottom w:val="0"/>
          <w:divBdr>
            <w:top w:val="none" w:sz="0" w:space="0" w:color="auto"/>
            <w:left w:val="none" w:sz="0" w:space="0" w:color="auto"/>
            <w:bottom w:val="none" w:sz="0" w:space="0" w:color="auto"/>
            <w:right w:val="none" w:sz="0" w:space="0" w:color="auto"/>
          </w:divBdr>
        </w:div>
      </w:divsChild>
    </w:div>
    <w:div w:id="1112165777">
      <w:bodyDiv w:val="1"/>
      <w:marLeft w:val="0"/>
      <w:marRight w:val="0"/>
      <w:marTop w:val="0"/>
      <w:marBottom w:val="0"/>
      <w:divBdr>
        <w:top w:val="none" w:sz="0" w:space="0" w:color="auto"/>
        <w:left w:val="none" w:sz="0" w:space="0" w:color="auto"/>
        <w:bottom w:val="none" w:sz="0" w:space="0" w:color="auto"/>
        <w:right w:val="none" w:sz="0" w:space="0" w:color="auto"/>
      </w:divBdr>
    </w:div>
    <w:div w:id="1118258292">
      <w:bodyDiv w:val="1"/>
      <w:marLeft w:val="0"/>
      <w:marRight w:val="0"/>
      <w:marTop w:val="0"/>
      <w:marBottom w:val="0"/>
      <w:divBdr>
        <w:top w:val="none" w:sz="0" w:space="0" w:color="auto"/>
        <w:left w:val="none" w:sz="0" w:space="0" w:color="auto"/>
        <w:bottom w:val="none" w:sz="0" w:space="0" w:color="auto"/>
        <w:right w:val="none" w:sz="0" w:space="0" w:color="auto"/>
      </w:divBdr>
    </w:div>
    <w:div w:id="1126124553">
      <w:bodyDiv w:val="1"/>
      <w:marLeft w:val="0"/>
      <w:marRight w:val="0"/>
      <w:marTop w:val="0"/>
      <w:marBottom w:val="0"/>
      <w:divBdr>
        <w:top w:val="none" w:sz="0" w:space="0" w:color="auto"/>
        <w:left w:val="none" w:sz="0" w:space="0" w:color="auto"/>
        <w:bottom w:val="none" w:sz="0" w:space="0" w:color="auto"/>
        <w:right w:val="none" w:sz="0" w:space="0" w:color="auto"/>
      </w:divBdr>
    </w:div>
    <w:div w:id="1129014299">
      <w:bodyDiv w:val="1"/>
      <w:marLeft w:val="0"/>
      <w:marRight w:val="0"/>
      <w:marTop w:val="0"/>
      <w:marBottom w:val="0"/>
      <w:divBdr>
        <w:top w:val="none" w:sz="0" w:space="0" w:color="auto"/>
        <w:left w:val="none" w:sz="0" w:space="0" w:color="auto"/>
        <w:bottom w:val="none" w:sz="0" w:space="0" w:color="auto"/>
        <w:right w:val="none" w:sz="0" w:space="0" w:color="auto"/>
      </w:divBdr>
    </w:div>
    <w:div w:id="1129199432">
      <w:bodyDiv w:val="1"/>
      <w:marLeft w:val="0"/>
      <w:marRight w:val="0"/>
      <w:marTop w:val="0"/>
      <w:marBottom w:val="0"/>
      <w:divBdr>
        <w:top w:val="none" w:sz="0" w:space="0" w:color="auto"/>
        <w:left w:val="none" w:sz="0" w:space="0" w:color="auto"/>
        <w:bottom w:val="none" w:sz="0" w:space="0" w:color="auto"/>
        <w:right w:val="none" w:sz="0" w:space="0" w:color="auto"/>
      </w:divBdr>
    </w:div>
    <w:div w:id="1138835286">
      <w:bodyDiv w:val="1"/>
      <w:marLeft w:val="0"/>
      <w:marRight w:val="0"/>
      <w:marTop w:val="0"/>
      <w:marBottom w:val="0"/>
      <w:divBdr>
        <w:top w:val="none" w:sz="0" w:space="0" w:color="auto"/>
        <w:left w:val="none" w:sz="0" w:space="0" w:color="auto"/>
        <w:bottom w:val="none" w:sz="0" w:space="0" w:color="auto"/>
        <w:right w:val="none" w:sz="0" w:space="0" w:color="auto"/>
      </w:divBdr>
    </w:div>
    <w:div w:id="1160317220">
      <w:bodyDiv w:val="1"/>
      <w:marLeft w:val="0"/>
      <w:marRight w:val="0"/>
      <w:marTop w:val="0"/>
      <w:marBottom w:val="0"/>
      <w:divBdr>
        <w:top w:val="none" w:sz="0" w:space="0" w:color="auto"/>
        <w:left w:val="none" w:sz="0" w:space="0" w:color="auto"/>
        <w:bottom w:val="none" w:sz="0" w:space="0" w:color="auto"/>
        <w:right w:val="none" w:sz="0" w:space="0" w:color="auto"/>
      </w:divBdr>
    </w:div>
    <w:div w:id="1173646015">
      <w:bodyDiv w:val="1"/>
      <w:marLeft w:val="0"/>
      <w:marRight w:val="0"/>
      <w:marTop w:val="0"/>
      <w:marBottom w:val="0"/>
      <w:divBdr>
        <w:top w:val="none" w:sz="0" w:space="0" w:color="auto"/>
        <w:left w:val="none" w:sz="0" w:space="0" w:color="auto"/>
        <w:bottom w:val="none" w:sz="0" w:space="0" w:color="auto"/>
        <w:right w:val="none" w:sz="0" w:space="0" w:color="auto"/>
      </w:divBdr>
    </w:div>
    <w:div w:id="1175220833">
      <w:bodyDiv w:val="1"/>
      <w:marLeft w:val="0"/>
      <w:marRight w:val="0"/>
      <w:marTop w:val="0"/>
      <w:marBottom w:val="0"/>
      <w:divBdr>
        <w:top w:val="none" w:sz="0" w:space="0" w:color="auto"/>
        <w:left w:val="none" w:sz="0" w:space="0" w:color="auto"/>
        <w:bottom w:val="none" w:sz="0" w:space="0" w:color="auto"/>
        <w:right w:val="none" w:sz="0" w:space="0" w:color="auto"/>
      </w:divBdr>
    </w:div>
    <w:div w:id="1175652876">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191411070">
      <w:bodyDiv w:val="1"/>
      <w:marLeft w:val="0"/>
      <w:marRight w:val="0"/>
      <w:marTop w:val="0"/>
      <w:marBottom w:val="0"/>
      <w:divBdr>
        <w:top w:val="none" w:sz="0" w:space="0" w:color="auto"/>
        <w:left w:val="none" w:sz="0" w:space="0" w:color="auto"/>
        <w:bottom w:val="none" w:sz="0" w:space="0" w:color="auto"/>
        <w:right w:val="none" w:sz="0" w:space="0" w:color="auto"/>
      </w:divBdr>
    </w:div>
    <w:div w:id="1197041876">
      <w:bodyDiv w:val="1"/>
      <w:marLeft w:val="0"/>
      <w:marRight w:val="0"/>
      <w:marTop w:val="0"/>
      <w:marBottom w:val="0"/>
      <w:divBdr>
        <w:top w:val="none" w:sz="0" w:space="0" w:color="auto"/>
        <w:left w:val="none" w:sz="0" w:space="0" w:color="auto"/>
        <w:bottom w:val="none" w:sz="0" w:space="0" w:color="auto"/>
        <w:right w:val="none" w:sz="0" w:space="0" w:color="auto"/>
      </w:divBdr>
    </w:div>
    <w:div w:id="1197700360">
      <w:bodyDiv w:val="1"/>
      <w:marLeft w:val="0"/>
      <w:marRight w:val="0"/>
      <w:marTop w:val="0"/>
      <w:marBottom w:val="0"/>
      <w:divBdr>
        <w:top w:val="none" w:sz="0" w:space="0" w:color="auto"/>
        <w:left w:val="none" w:sz="0" w:space="0" w:color="auto"/>
        <w:bottom w:val="none" w:sz="0" w:space="0" w:color="auto"/>
        <w:right w:val="none" w:sz="0" w:space="0" w:color="auto"/>
      </w:divBdr>
    </w:div>
    <w:div w:id="1203131010">
      <w:bodyDiv w:val="1"/>
      <w:marLeft w:val="0"/>
      <w:marRight w:val="0"/>
      <w:marTop w:val="0"/>
      <w:marBottom w:val="0"/>
      <w:divBdr>
        <w:top w:val="none" w:sz="0" w:space="0" w:color="auto"/>
        <w:left w:val="none" w:sz="0" w:space="0" w:color="auto"/>
        <w:bottom w:val="none" w:sz="0" w:space="0" w:color="auto"/>
        <w:right w:val="none" w:sz="0" w:space="0" w:color="auto"/>
      </w:divBdr>
    </w:div>
    <w:div w:id="1213807955">
      <w:bodyDiv w:val="1"/>
      <w:marLeft w:val="0"/>
      <w:marRight w:val="0"/>
      <w:marTop w:val="0"/>
      <w:marBottom w:val="0"/>
      <w:divBdr>
        <w:top w:val="none" w:sz="0" w:space="0" w:color="auto"/>
        <w:left w:val="none" w:sz="0" w:space="0" w:color="auto"/>
        <w:bottom w:val="none" w:sz="0" w:space="0" w:color="auto"/>
        <w:right w:val="none" w:sz="0" w:space="0" w:color="auto"/>
      </w:divBdr>
    </w:div>
    <w:div w:id="1231504025">
      <w:bodyDiv w:val="1"/>
      <w:marLeft w:val="0"/>
      <w:marRight w:val="0"/>
      <w:marTop w:val="0"/>
      <w:marBottom w:val="0"/>
      <w:divBdr>
        <w:top w:val="none" w:sz="0" w:space="0" w:color="auto"/>
        <w:left w:val="none" w:sz="0" w:space="0" w:color="auto"/>
        <w:bottom w:val="none" w:sz="0" w:space="0" w:color="auto"/>
        <w:right w:val="none" w:sz="0" w:space="0" w:color="auto"/>
      </w:divBdr>
    </w:div>
    <w:div w:id="1253706963">
      <w:bodyDiv w:val="1"/>
      <w:marLeft w:val="0"/>
      <w:marRight w:val="0"/>
      <w:marTop w:val="0"/>
      <w:marBottom w:val="0"/>
      <w:divBdr>
        <w:top w:val="none" w:sz="0" w:space="0" w:color="auto"/>
        <w:left w:val="none" w:sz="0" w:space="0" w:color="auto"/>
        <w:bottom w:val="none" w:sz="0" w:space="0" w:color="auto"/>
        <w:right w:val="none" w:sz="0" w:space="0" w:color="auto"/>
      </w:divBdr>
    </w:div>
    <w:div w:id="1255747962">
      <w:bodyDiv w:val="1"/>
      <w:marLeft w:val="0"/>
      <w:marRight w:val="0"/>
      <w:marTop w:val="0"/>
      <w:marBottom w:val="0"/>
      <w:divBdr>
        <w:top w:val="none" w:sz="0" w:space="0" w:color="auto"/>
        <w:left w:val="none" w:sz="0" w:space="0" w:color="auto"/>
        <w:bottom w:val="none" w:sz="0" w:space="0" w:color="auto"/>
        <w:right w:val="none" w:sz="0" w:space="0" w:color="auto"/>
      </w:divBdr>
    </w:div>
    <w:div w:id="1257010320">
      <w:bodyDiv w:val="1"/>
      <w:marLeft w:val="0"/>
      <w:marRight w:val="0"/>
      <w:marTop w:val="0"/>
      <w:marBottom w:val="0"/>
      <w:divBdr>
        <w:top w:val="none" w:sz="0" w:space="0" w:color="auto"/>
        <w:left w:val="none" w:sz="0" w:space="0" w:color="auto"/>
        <w:bottom w:val="none" w:sz="0" w:space="0" w:color="auto"/>
        <w:right w:val="none" w:sz="0" w:space="0" w:color="auto"/>
      </w:divBdr>
    </w:div>
    <w:div w:id="1260793747">
      <w:bodyDiv w:val="1"/>
      <w:marLeft w:val="0"/>
      <w:marRight w:val="0"/>
      <w:marTop w:val="0"/>
      <w:marBottom w:val="0"/>
      <w:divBdr>
        <w:top w:val="none" w:sz="0" w:space="0" w:color="auto"/>
        <w:left w:val="none" w:sz="0" w:space="0" w:color="auto"/>
        <w:bottom w:val="none" w:sz="0" w:space="0" w:color="auto"/>
        <w:right w:val="none" w:sz="0" w:space="0" w:color="auto"/>
      </w:divBdr>
      <w:divsChild>
        <w:div w:id="271017709">
          <w:marLeft w:val="0"/>
          <w:marRight w:val="0"/>
          <w:marTop w:val="0"/>
          <w:marBottom w:val="0"/>
          <w:divBdr>
            <w:top w:val="none" w:sz="0" w:space="0" w:color="auto"/>
            <w:left w:val="none" w:sz="0" w:space="0" w:color="auto"/>
            <w:bottom w:val="none" w:sz="0" w:space="0" w:color="auto"/>
            <w:right w:val="none" w:sz="0" w:space="0" w:color="auto"/>
          </w:divBdr>
          <w:divsChild>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361785759">
          <w:marLeft w:val="0"/>
          <w:marRight w:val="0"/>
          <w:marTop w:val="0"/>
          <w:marBottom w:val="0"/>
          <w:divBdr>
            <w:top w:val="none" w:sz="0" w:space="0" w:color="auto"/>
            <w:left w:val="none" w:sz="0" w:space="0" w:color="auto"/>
            <w:bottom w:val="none" w:sz="0" w:space="0" w:color="auto"/>
            <w:right w:val="none" w:sz="0" w:space="0" w:color="auto"/>
          </w:divBdr>
          <w:divsChild>
            <w:div w:id="766077349">
              <w:marLeft w:val="0"/>
              <w:marRight w:val="0"/>
              <w:marTop w:val="0"/>
              <w:marBottom w:val="0"/>
              <w:divBdr>
                <w:top w:val="none" w:sz="0" w:space="0" w:color="auto"/>
                <w:left w:val="none" w:sz="0" w:space="0" w:color="auto"/>
                <w:bottom w:val="none" w:sz="0" w:space="0" w:color="auto"/>
                <w:right w:val="none" w:sz="0" w:space="0" w:color="auto"/>
              </w:divBdr>
            </w:div>
          </w:divsChild>
        </w:div>
        <w:div w:id="192576644">
          <w:marLeft w:val="0"/>
          <w:marRight w:val="0"/>
          <w:marTop w:val="0"/>
          <w:marBottom w:val="0"/>
          <w:divBdr>
            <w:top w:val="none" w:sz="0" w:space="0" w:color="auto"/>
            <w:left w:val="none" w:sz="0" w:space="0" w:color="auto"/>
            <w:bottom w:val="none" w:sz="0" w:space="0" w:color="auto"/>
            <w:right w:val="none" w:sz="0" w:space="0" w:color="auto"/>
          </w:divBdr>
          <w:divsChild>
            <w:div w:id="269048879">
              <w:marLeft w:val="0"/>
              <w:marRight w:val="0"/>
              <w:marTop w:val="0"/>
              <w:marBottom w:val="0"/>
              <w:divBdr>
                <w:top w:val="none" w:sz="0" w:space="0" w:color="auto"/>
                <w:left w:val="none" w:sz="0" w:space="0" w:color="auto"/>
                <w:bottom w:val="none" w:sz="0" w:space="0" w:color="auto"/>
                <w:right w:val="none" w:sz="0" w:space="0" w:color="auto"/>
              </w:divBdr>
            </w:div>
          </w:divsChild>
        </w:div>
        <w:div w:id="601494444">
          <w:marLeft w:val="0"/>
          <w:marRight w:val="0"/>
          <w:marTop w:val="0"/>
          <w:marBottom w:val="0"/>
          <w:divBdr>
            <w:top w:val="none" w:sz="0" w:space="0" w:color="auto"/>
            <w:left w:val="none" w:sz="0" w:space="0" w:color="auto"/>
            <w:bottom w:val="none" w:sz="0" w:space="0" w:color="auto"/>
            <w:right w:val="none" w:sz="0" w:space="0" w:color="auto"/>
          </w:divBdr>
          <w:divsChild>
            <w:div w:id="1914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386">
      <w:bodyDiv w:val="1"/>
      <w:marLeft w:val="0"/>
      <w:marRight w:val="0"/>
      <w:marTop w:val="0"/>
      <w:marBottom w:val="0"/>
      <w:divBdr>
        <w:top w:val="none" w:sz="0" w:space="0" w:color="auto"/>
        <w:left w:val="none" w:sz="0" w:space="0" w:color="auto"/>
        <w:bottom w:val="none" w:sz="0" w:space="0" w:color="auto"/>
        <w:right w:val="none" w:sz="0" w:space="0" w:color="auto"/>
      </w:divBdr>
      <w:divsChild>
        <w:div w:id="1580410077">
          <w:marLeft w:val="0"/>
          <w:marRight w:val="0"/>
          <w:marTop w:val="0"/>
          <w:marBottom w:val="0"/>
          <w:divBdr>
            <w:top w:val="none" w:sz="0" w:space="0" w:color="auto"/>
            <w:left w:val="none" w:sz="0" w:space="0" w:color="auto"/>
            <w:bottom w:val="none" w:sz="0" w:space="0" w:color="auto"/>
            <w:right w:val="none" w:sz="0" w:space="0" w:color="auto"/>
          </w:divBdr>
        </w:div>
      </w:divsChild>
    </w:div>
    <w:div w:id="1293444304">
      <w:bodyDiv w:val="1"/>
      <w:marLeft w:val="0"/>
      <w:marRight w:val="0"/>
      <w:marTop w:val="0"/>
      <w:marBottom w:val="0"/>
      <w:divBdr>
        <w:top w:val="none" w:sz="0" w:space="0" w:color="auto"/>
        <w:left w:val="none" w:sz="0" w:space="0" w:color="auto"/>
        <w:bottom w:val="none" w:sz="0" w:space="0" w:color="auto"/>
        <w:right w:val="none" w:sz="0" w:space="0" w:color="auto"/>
      </w:divBdr>
    </w:div>
    <w:div w:id="1300839343">
      <w:bodyDiv w:val="1"/>
      <w:marLeft w:val="0"/>
      <w:marRight w:val="0"/>
      <w:marTop w:val="0"/>
      <w:marBottom w:val="0"/>
      <w:divBdr>
        <w:top w:val="none" w:sz="0" w:space="0" w:color="auto"/>
        <w:left w:val="none" w:sz="0" w:space="0" w:color="auto"/>
        <w:bottom w:val="none" w:sz="0" w:space="0" w:color="auto"/>
        <w:right w:val="none" w:sz="0" w:space="0" w:color="auto"/>
      </w:divBdr>
    </w:div>
    <w:div w:id="1302073577">
      <w:bodyDiv w:val="1"/>
      <w:marLeft w:val="0"/>
      <w:marRight w:val="0"/>
      <w:marTop w:val="0"/>
      <w:marBottom w:val="0"/>
      <w:divBdr>
        <w:top w:val="none" w:sz="0" w:space="0" w:color="auto"/>
        <w:left w:val="none" w:sz="0" w:space="0" w:color="auto"/>
        <w:bottom w:val="none" w:sz="0" w:space="0" w:color="auto"/>
        <w:right w:val="none" w:sz="0" w:space="0" w:color="auto"/>
      </w:divBdr>
    </w:div>
    <w:div w:id="1315983698">
      <w:bodyDiv w:val="1"/>
      <w:marLeft w:val="0"/>
      <w:marRight w:val="0"/>
      <w:marTop w:val="0"/>
      <w:marBottom w:val="0"/>
      <w:divBdr>
        <w:top w:val="none" w:sz="0" w:space="0" w:color="auto"/>
        <w:left w:val="none" w:sz="0" w:space="0" w:color="auto"/>
        <w:bottom w:val="none" w:sz="0" w:space="0" w:color="auto"/>
        <w:right w:val="none" w:sz="0" w:space="0" w:color="auto"/>
      </w:divBdr>
    </w:div>
    <w:div w:id="1321957991">
      <w:bodyDiv w:val="1"/>
      <w:marLeft w:val="0"/>
      <w:marRight w:val="0"/>
      <w:marTop w:val="0"/>
      <w:marBottom w:val="0"/>
      <w:divBdr>
        <w:top w:val="none" w:sz="0" w:space="0" w:color="auto"/>
        <w:left w:val="none" w:sz="0" w:space="0" w:color="auto"/>
        <w:bottom w:val="none" w:sz="0" w:space="0" w:color="auto"/>
        <w:right w:val="none" w:sz="0" w:space="0" w:color="auto"/>
      </w:divBdr>
    </w:div>
    <w:div w:id="1324163560">
      <w:bodyDiv w:val="1"/>
      <w:marLeft w:val="0"/>
      <w:marRight w:val="0"/>
      <w:marTop w:val="0"/>
      <w:marBottom w:val="0"/>
      <w:divBdr>
        <w:top w:val="none" w:sz="0" w:space="0" w:color="auto"/>
        <w:left w:val="none" w:sz="0" w:space="0" w:color="auto"/>
        <w:bottom w:val="none" w:sz="0" w:space="0" w:color="auto"/>
        <w:right w:val="none" w:sz="0" w:space="0" w:color="auto"/>
      </w:divBdr>
    </w:div>
    <w:div w:id="1344238670">
      <w:bodyDiv w:val="1"/>
      <w:marLeft w:val="0"/>
      <w:marRight w:val="0"/>
      <w:marTop w:val="0"/>
      <w:marBottom w:val="0"/>
      <w:divBdr>
        <w:top w:val="none" w:sz="0" w:space="0" w:color="auto"/>
        <w:left w:val="none" w:sz="0" w:space="0" w:color="auto"/>
        <w:bottom w:val="none" w:sz="0" w:space="0" w:color="auto"/>
        <w:right w:val="none" w:sz="0" w:space="0" w:color="auto"/>
      </w:divBdr>
    </w:div>
    <w:div w:id="1344622678">
      <w:bodyDiv w:val="1"/>
      <w:marLeft w:val="0"/>
      <w:marRight w:val="0"/>
      <w:marTop w:val="0"/>
      <w:marBottom w:val="0"/>
      <w:divBdr>
        <w:top w:val="none" w:sz="0" w:space="0" w:color="auto"/>
        <w:left w:val="none" w:sz="0" w:space="0" w:color="auto"/>
        <w:bottom w:val="none" w:sz="0" w:space="0" w:color="auto"/>
        <w:right w:val="none" w:sz="0" w:space="0" w:color="auto"/>
      </w:divBdr>
    </w:div>
    <w:div w:id="1346595816">
      <w:bodyDiv w:val="1"/>
      <w:marLeft w:val="0"/>
      <w:marRight w:val="0"/>
      <w:marTop w:val="0"/>
      <w:marBottom w:val="0"/>
      <w:divBdr>
        <w:top w:val="none" w:sz="0" w:space="0" w:color="auto"/>
        <w:left w:val="none" w:sz="0" w:space="0" w:color="auto"/>
        <w:bottom w:val="none" w:sz="0" w:space="0" w:color="auto"/>
        <w:right w:val="none" w:sz="0" w:space="0" w:color="auto"/>
      </w:divBdr>
    </w:div>
    <w:div w:id="134909118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71">
          <w:marLeft w:val="0"/>
          <w:marRight w:val="0"/>
          <w:marTop w:val="0"/>
          <w:marBottom w:val="0"/>
          <w:divBdr>
            <w:top w:val="none" w:sz="0" w:space="0" w:color="auto"/>
            <w:left w:val="none" w:sz="0" w:space="0" w:color="auto"/>
            <w:bottom w:val="none" w:sz="0" w:space="0" w:color="auto"/>
            <w:right w:val="none" w:sz="0" w:space="0" w:color="auto"/>
          </w:divBdr>
        </w:div>
      </w:divsChild>
    </w:div>
    <w:div w:id="1352534231">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67028300">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80399782">
      <w:bodyDiv w:val="1"/>
      <w:marLeft w:val="0"/>
      <w:marRight w:val="0"/>
      <w:marTop w:val="0"/>
      <w:marBottom w:val="0"/>
      <w:divBdr>
        <w:top w:val="none" w:sz="0" w:space="0" w:color="auto"/>
        <w:left w:val="none" w:sz="0" w:space="0" w:color="auto"/>
        <w:bottom w:val="none" w:sz="0" w:space="0" w:color="auto"/>
        <w:right w:val="none" w:sz="0" w:space="0" w:color="auto"/>
      </w:divBdr>
    </w:div>
    <w:div w:id="1381515199">
      <w:bodyDiv w:val="1"/>
      <w:marLeft w:val="0"/>
      <w:marRight w:val="0"/>
      <w:marTop w:val="0"/>
      <w:marBottom w:val="0"/>
      <w:divBdr>
        <w:top w:val="none" w:sz="0" w:space="0" w:color="auto"/>
        <w:left w:val="none" w:sz="0" w:space="0" w:color="auto"/>
        <w:bottom w:val="none" w:sz="0" w:space="0" w:color="auto"/>
        <w:right w:val="none" w:sz="0" w:space="0" w:color="auto"/>
      </w:divBdr>
    </w:div>
    <w:div w:id="1383673274">
      <w:bodyDiv w:val="1"/>
      <w:marLeft w:val="0"/>
      <w:marRight w:val="0"/>
      <w:marTop w:val="0"/>
      <w:marBottom w:val="0"/>
      <w:divBdr>
        <w:top w:val="none" w:sz="0" w:space="0" w:color="auto"/>
        <w:left w:val="none" w:sz="0" w:space="0" w:color="auto"/>
        <w:bottom w:val="none" w:sz="0" w:space="0" w:color="auto"/>
        <w:right w:val="none" w:sz="0" w:space="0" w:color="auto"/>
      </w:divBdr>
    </w:div>
    <w:div w:id="1407024406">
      <w:bodyDiv w:val="1"/>
      <w:marLeft w:val="0"/>
      <w:marRight w:val="0"/>
      <w:marTop w:val="0"/>
      <w:marBottom w:val="0"/>
      <w:divBdr>
        <w:top w:val="none" w:sz="0" w:space="0" w:color="auto"/>
        <w:left w:val="none" w:sz="0" w:space="0" w:color="auto"/>
        <w:bottom w:val="none" w:sz="0" w:space="0" w:color="auto"/>
        <w:right w:val="none" w:sz="0" w:space="0" w:color="auto"/>
      </w:divBdr>
    </w:div>
    <w:div w:id="1411728727">
      <w:bodyDiv w:val="1"/>
      <w:marLeft w:val="0"/>
      <w:marRight w:val="0"/>
      <w:marTop w:val="0"/>
      <w:marBottom w:val="0"/>
      <w:divBdr>
        <w:top w:val="none" w:sz="0" w:space="0" w:color="auto"/>
        <w:left w:val="none" w:sz="0" w:space="0" w:color="auto"/>
        <w:bottom w:val="none" w:sz="0" w:space="0" w:color="auto"/>
        <w:right w:val="none" w:sz="0" w:space="0" w:color="auto"/>
      </w:divBdr>
    </w:div>
    <w:div w:id="1412508345">
      <w:bodyDiv w:val="1"/>
      <w:marLeft w:val="0"/>
      <w:marRight w:val="0"/>
      <w:marTop w:val="0"/>
      <w:marBottom w:val="0"/>
      <w:divBdr>
        <w:top w:val="none" w:sz="0" w:space="0" w:color="auto"/>
        <w:left w:val="none" w:sz="0" w:space="0" w:color="auto"/>
        <w:bottom w:val="none" w:sz="0" w:space="0" w:color="auto"/>
        <w:right w:val="none" w:sz="0" w:space="0" w:color="auto"/>
      </w:divBdr>
    </w:div>
    <w:div w:id="1414548634">
      <w:bodyDiv w:val="1"/>
      <w:marLeft w:val="0"/>
      <w:marRight w:val="0"/>
      <w:marTop w:val="0"/>
      <w:marBottom w:val="0"/>
      <w:divBdr>
        <w:top w:val="none" w:sz="0" w:space="0" w:color="auto"/>
        <w:left w:val="none" w:sz="0" w:space="0" w:color="auto"/>
        <w:bottom w:val="none" w:sz="0" w:space="0" w:color="auto"/>
        <w:right w:val="none" w:sz="0" w:space="0" w:color="auto"/>
      </w:divBdr>
      <w:divsChild>
        <w:div w:id="969479602">
          <w:marLeft w:val="0"/>
          <w:marRight w:val="0"/>
          <w:marTop w:val="0"/>
          <w:marBottom w:val="0"/>
          <w:divBdr>
            <w:top w:val="none" w:sz="0" w:space="0" w:color="auto"/>
            <w:left w:val="none" w:sz="0" w:space="0" w:color="auto"/>
            <w:bottom w:val="none" w:sz="0" w:space="0" w:color="auto"/>
            <w:right w:val="none" w:sz="0" w:space="0" w:color="auto"/>
          </w:divBdr>
        </w:div>
      </w:divsChild>
    </w:div>
    <w:div w:id="1425758445">
      <w:bodyDiv w:val="1"/>
      <w:marLeft w:val="0"/>
      <w:marRight w:val="0"/>
      <w:marTop w:val="0"/>
      <w:marBottom w:val="0"/>
      <w:divBdr>
        <w:top w:val="none" w:sz="0" w:space="0" w:color="auto"/>
        <w:left w:val="none" w:sz="0" w:space="0" w:color="auto"/>
        <w:bottom w:val="none" w:sz="0" w:space="0" w:color="auto"/>
        <w:right w:val="none" w:sz="0" w:space="0" w:color="auto"/>
      </w:divBdr>
    </w:div>
    <w:div w:id="1451900097">
      <w:bodyDiv w:val="1"/>
      <w:marLeft w:val="0"/>
      <w:marRight w:val="0"/>
      <w:marTop w:val="0"/>
      <w:marBottom w:val="0"/>
      <w:divBdr>
        <w:top w:val="none" w:sz="0" w:space="0" w:color="auto"/>
        <w:left w:val="none" w:sz="0" w:space="0" w:color="auto"/>
        <w:bottom w:val="none" w:sz="0" w:space="0" w:color="auto"/>
        <w:right w:val="none" w:sz="0" w:space="0" w:color="auto"/>
      </w:divBdr>
    </w:div>
    <w:div w:id="1453086685">
      <w:bodyDiv w:val="1"/>
      <w:marLeft w:val="0"/>
      <w:marRight w:val="0"/>
      <w:marTop w:val="0"/>
      <w:marBottom w:val="0"/>
      <w:divBdr>
        <w:top w:val="none" w:sz="0" w:space="0" w:color="auto"/>
        <w:left w:val="none" w:sz="0" w:space="0" w:color="auto"/>
        <w:bottom w:val="none" w:sz="0" w:space="0" w:color="auto"/>
        <w:right w:val="none" w:sz="0" w:space="0" w:color="auto"/>
      </w:divBdr>
    </w:div>
    <w:div w:id="1482817965">
      <w:bodyDiv w:val="1"/>
      <w:marLeft w:val="0"/>
      <w:marRight w:val="0"/>
      <w:marTop w:val="0"/>
      <w:marBottom w:val="0"/>
      <w:divBdr>
        <w:top w:val="none" w:sz="0" w:space="0" w:color="auto"/>
        <w:left w:val="none" w:sz="0" w:space="0" w:color="auto"/>
        <w:bottom w:val="none" w:sz="0" w:space="0" w:color="auto"/>
        <w:right w:val="none" w:sz="0" w:space="0" w:color="auto"/>
      </w:divBdr>
    </w:div>
    <w:div w:id="1499887015">
      <w:bodyDiv w:val="1"/>
      <w:marLeft w:val="0"/>
      <w:marRight w:val="0"/>
      <w:marTop w:val="0"/>
      <w:marBottom w:val="0"/>
      <w:divBdr>
        <w:top w:val="none" w:sz="0" w:space="0" w:color="auto"/>
        <w:left w:val="none" w:sz="0" w:space="0" w:color="auto"/>
        <w:bottom w:val="none" w:sz="0" w:space="0" w:color="auto"/>
        <w:right w:val="none" w:sz="0" w:space="0" w:color="auto"/>
      </w:divBdr>
      <w:divsChild>
        <w:div w:id="13581048">
          <w:marLeft w:val="0"/>
          <w:marRight w:val="0"/>
          <w:marTop w:val="0"/>
          <w:marBottom w:val="0"/>
          <w:divBdr>
            <w:top w:val="none" w:sz="0" w:space="0" w:color="auto"/>
            <w:left w:val="none" w:sz="0" w:space="0" w:color="auto"/>
            <w:bottom w:val="none" w:sz="0" w:space="0" w:color="auto"/>
            <w:right w:val="none" w:sz="0" w:space="0" w:color="auto"/>
          </w:divBdr>
          <w:divsChild>
            <w:div w:id="1110010033">
              <w:marLeft w:val="0"/>
              <w:marRight w:val="0"/>
              <w:marTop w:val="0"/>
              <w:marBottom w:val="0"/>
              <w:divBdr>
                <w:top w:val="none" w:sz="0" w:space="0" w:color="auto"/>
                <w:left w:val="none" w:sz="0" w:space="0" w:color="auto"/>
                <w:bottom w:val="none" w:sz="0" w:space="0" w:color="auto"/>
                <w:right w:val="none" w:sz="0" w:space="0" w:color="auto"/>
              </w:divBdr>
              <w:divsChild>
                <w:div w:id="1881743158">
                  <w:marLeft w:val="0"/>
                  <w:marRight w:val="0"/>
                  <w:marTop w:val="0"/>
                  <w:marBottom w:val="0"/>
                  <w:divBdr>
                    <w:top w:val="none" w:sz="0" w:space="0" w:color="auto"/>
                    <w:left w:val="none" w:sz="0" w:space="0" w:color="auto"/>
                    <w:bottom w:val="none" w:sz="0" w:space="0" w:color="auto"/>
                    <w:right w:val="none" w:sz="0" w:space="0" w:color="auto"/>
                  </w:divBdr>
                </w:div>
                <w:div w:id="1683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782">
      <w:bodyDiv w:val="1"/>
      <w:marLeft w:val="0"/>
      <w:marRight w:val="0"/>
      <w:marTop w:val="0"/>
      <w:marBottom w:val="0"/>
      <w:divBdr>
        <w:top w:val="none" w:sz="0" w:space="0" w:color="auto"/>
        <w:left w:val="none" w:sz="0" w:space="0" w:color="auto"/>
        <w:bottom w:val="none" w:sz="0" w:space="0" w:color="auto"/>
        <w:right w:val="none" w:sz="0" w:space="0" w:color="auto"/>
      </w:divBdr>
      <w:divsChild>
        <w:div w:id="295569916">
          <w:marLeft w:val="0"/>
          <w:marRight w:val="0"/>
          <w:marTop w:val="0"/>
          <w:marBottom w:val="0"/>
          <w:divBdr>
            <w:top w:val="none" w:sz="0" w:space="0" w:color="auto"/>
            <w:left w:val="none" w:sz="0" w:space="0" w:color="auto"/>
            <w:bottom w:val="none" w:sz="0" w:space="0" w:color="auto"/>
            <w:right w:val="none" w:sz="0" w:space="0" w:color="auto"/>
          </w:divBdr>
        </w:div>
        <w:div w:id="557204557">
          <w:marLeft w:val="0"/>
          <w:marRight w:val="0"/>
          <w:marTop w:val="0"/>
          <w:marBottom w:val="0"/>
          <w:divBdr>
            <w:top w:val="none" w:sz="0" w:space="0" w:color="auto"/>
            <w:left w:val="none" w:sz="0" w:space="0" w:color="auto"/>
            <w:bottom w:val="none" w:sz="0" w:space="0" w:color="auto"/>
            <w:right w:val="none" w:sz="0" w:space="0" w:color="auto"/>
          </w:divBdr>
        </w:div>
        <w:div w:id="1344017443">
          <w:marLeft w:val="0"/>
          <w:marRight w:val="0"/>
          <w:marTop w:val="0"/>
          <w:marBottom w:val="0"/>
          <w:divBdr>
            <w:top w:val="none" w:sz="0" w:space="0" w:color="auto"/>
            <w:left w:val="none" w:sz="0" w:space="0" w:color="auto"/>
            <w:bottom w:val="none" w:sz="0" w:space="0" w:color="auto"/>
            <w:right w:val="none" w:sz="0" w:space="0" w:color="auto"/>
          </w:divBdr>
        </w:div>
        <w:div w:id="572400613">
          <w:marLeft w:val="0"/>
          <w:marRight w:val="0"/>
          <w:marTop w:val="0"/>
          <w:marBottom w:val="0"/>
          <w:divBdr>
            <w:top w:val="none" w:sz="0" w:space="0" w:color="auto"/>
            <w:left w:val="none" w:sz="0" w:space="0" w:color="auto"/>
            <w:bottom w:val="none" w:sz="0" w:space="0" w:color="auto"/>
            <w:right w:val="none" w:sz="0" w:space="0" w:color="auto"/>
          </w:divBdr>
        </w:div>
        <w:div w:id="396248513">
          <w:marLeft w:val="0"/>
          <w:marRight w:val="0"/>
          <w:marTop w:val="0"/>
          <w:marBottom w:val="0"/>
          <w:divBdr>
            <w:top w:val="none" w:sz="0" w:space="0" w:color="auto"/>
            <w:left w:val="none" w:sz="0" w:space="0" w:color="auto"/>
            <w:bottom w:val="none" w:sz="0" w:space="0" w:color="auto"/>
            <w:right w:val="none" w:sz="0" w:space="0" w:color="auto"/>
          </w:divBdr>
        </w:div>
        <w:div w:id="650908585">
          <w:marLeft w:val="0"/>
          <w:marRight w:val="0"/>
          <w:marTop w:val="0"/>
          <w:marBottom w:val="0"/>
          <w:divBdr>
            <w:top w:val="none" w:sz="0" w:space="0" w:color="auto"/>
            <w:left w:val="none" w:sz="0" w:space="0" w:color="auto"/>
            <w:bottom w:val="none" w:sz="0" w:space="0" w:color="auto"/>
            <w:right w:val="none" w:sz="0" w:space="0" w:color="auto"/>
          </w:divBdr>
        </w:div>
        <w:div w:id="1068040798">
          <w:marLeft w:val="0"/>
          <w:marRight w:val="0"/>
          <w:marTop w:val="0"/>
          <w:marBottom w:val="0"/>
          <w:divBdr>
            <w:top w:val="none" w:sz="0" w:space="0" w:color="auto"/>
            <w:left w:val="none" w:sz="0" w:space="0" w:color="auto"/>
            <w:bottom w:val="none" w:sz="0" w:space="0" w:color="auto"/>
            <w:right w:val="none" w:sz="0" w:space="0" w:color="auto"/>
          </w:divBdr>
        </w:div>
      </w:divsChild>
    </w:div>
    <w:div w:id="1508053631">
      <w:bodyDiv w:val="1"/>
      <w:marLeft w:val="0"/>
      <w:marRight w:val="0"/>
      <w:marTop w:val="0"/>
      <w:marBottom w:val="0"/>
      <w:divBdr>
        <w:top w:val="none" w:sz="0" w:space="0" w:color="auto"/>
        <w:left w:val="none" w:sz="0" w:space="0" w:color="auto"/>
        <w:bottom w:val="none" w:sz="0" w:space="0" w:color="auto"/>
        <w:right w:val="none" w:sz="0" w:space="0" w:color="auto"/>
      </w:divBdr>
    </w:div>
    <w:div w:id="1532065537">
      <w:bodyDiv w:val="1"/>
      <w:marLeft w:val="0"/>
      <w:marRight w:val="0"/>
      <w:marTop w:val="0"/>
      <w:marBottom w:val="0"/>
      <w:divBdr>
        <w:top w:val="none" w:sz="0" w:space="0" w:color="auto"/>
        <w:left w:val="none" w:sz="0" w:space="0" w:color="auto"/>
        <w:bottom w:val="none" w:sz="0" w:space="0" w:color="auto"/>
        <w:right w:val="none" w:sz="0" w:space="0" w:color="auto"/>
      </w:divBdr>
    </w:div>
    <w:div w:id="1543399858">
      <w:bodyDiv w:val="1"/>
      <w:marLeft w:val="0"/>
      <w:marRight w:val="0"/>
      <w:marTop w:val="0"/>
      <w:marBottom w:val="0"/>
      <w:divBdr>
        <w:top w:val="none" w:sz="0" w:space="0" w:color="auto"/>
        <w:left w:val="none" w:sz="0" w:space="0" w:color="auto"/>
        <w:bottom w:val="none" w:sz="0" w:space="0" w:color="auto"/>
        <w:right w:val="none" w:sz="0" w:space="0" w:color="auto"/>
      </w:divBdr>
    </w:div>
    <w:div w:id="1550069601">
      <w:bodyDiv w:val="1"/>
      <w:marLeft w:val="0"/>
      <w:marRight w:val="0"/>
      <w:marTop w:val="0"/>
      <w:marBottom w:val="0"/>
      <w:divBdr>
        <w:top w:val="none" w:sz="0" w:space="0" w:color="auto"/>
        <w:left w:val="none" w:sz="0" w:space="0" w:color="auto"/>
        <w:bottom w:val="none" w:sz="0" w:space="0" w:color="auto"/>
        <w:right w:val="none" w:sz="0" w:space="0" w:color="auto"/>
      </w:divBdr>
    </w:div>
    <w:div w:id="1552957530">
      <w:bodyDiv w:val="1"/>
      <w:marLeft w:val="0"/>
      <w:marRight w:val="0"/>
      <w:marTop w:val="0"/>
      <w:marBottom w:val="0"/>
      <w:divBdr>
        <w:top w:val="none" w:sz="0" w:space="0" w:color="auto"/>
        <w:left w:val="none" w:sz="0" w:space="0" w:color="auto"/>
        <w:bottom w:val="none" w:sz="0" w:space="0" w:color="auto"/>
        <w:right w:val="none" w:sz="0" w:space="0" w:color="auto"/>
      </w:divBdr>
      <w:divsChild>
        <w:div w:id="1450273353">
          <w:marLeft w:val="0"/>
          <w:marRight w:val="0"/>
          <w:marTop w:val="0"/>
          <w:marBottom w:val="0"/>
          <w:divBdr>
            <w:top w:val="none" w:sz="0" w:space="0" w:color="auto"/>
            <w:left w:val="none" w:sz="0" w:space="0" w:color="auto"/>
            <w:bottom w:val="none" w:sz="0" w:space="0" w:color="auto"/>
            <w:right w:val="none" w:sz="0" w:space="0" w:color="auto"/>
          </w:divBdr>
        </w:div>
        <w:div w:id="456721814">
          <w:marLeft w:val="0"/>
          <w:marRight w:val="0"/>
          <w:marTop w:val="0"/>
          <w:marBottom w:val="0"/>
          <w:divBdr>
            <w:top w:val="none" w:sz="0" w:space="0" w:color="auto"/>
            <w:left w:val="none" w:sz="0" w:space="0" w:color="auto"/>
            <w:bottom w:val="none" w:sz="0" w:space="0" w:color="auto"/>
            <w:right w:val="none" w:sz="0" w:space="0" w:color="auto"/>
          </w:divBdr>
        </w:div>
        <w:div w:id="1239092251">
          <w:marLeft w:val="0"/>
          <w:marRight w:val="0"/>
          <w:marTop w:val="0"/>
          <w:marBottom w:val="0"/>
          <w:divBdr>
            <w:top w:val="none" w:sz="0" w:space="0" w:color="auto"/>
            <w:left w:val="none" w:sz="0" w:space="0" w:color="auto"/>
            <w:bottom w:val="none" w:sz="0" w:space="0" w:color="auto"/>
            <w:right w:val="none" w:sz="0" w:space="0" w:color="auto"/>
          </w:divBdr>
        </w:div>
        <w:div w:id="454829585">
          <w:marLeft w:val="0"/>
          <w:marRight w:val="0"/>
          <w:marTop w:val="0"/>
          <w:marBottom w:val="0"/>
          <w:divBdr>
            <w:top w:val="none" w:sz="0" w:space="0" w:color="auto"/>
            <w:left w:val="none" w:sz="0" w:space="0" w:color="auto"/>
            <w:bottom w:val="none" w:sz="0" w:space="0" w:color="auto"/>
            <w:right w:val="none" w:sz="0" w:space="0" w:color="auto"/>
          </w:divBdr>
          <w:divsChild>
            <w:div w:id="1524784462">
              <w:marLeft w:val="0"/>
              <w:marRight w:val="0"/>
              <w:marTop w:val="0"/>
              <w:marBottom w:val="0"/>
              <w:divBdr>
                <w:top w:val="none" w:sz="0" w:space="0" w:color="auto"/>
                <w:left w:val="none" w:sz="0" w:space="0" w:color="auto"/>
                <w:bottom w:val="none" w:sz="0" w:space="0" w:color="auto"/>
                <w:right w:val="none" w:sz="0" w:space="0" w:color="auto"/>
              </w:divBdr>
              <w:divsChild>
                <w:div w:id="1622765935">
                  <w:marLeft w:val="0"/>
                  <w:marRight w:val="0"/>
                  <w:marTop w:val="0"/>
                  <w:marBottom w:val="0"/>
                  <w:divBdr>
                    <w:top w:val="none" w:sz="0" w:space="0" w:color="auto"/>
                    <w:left w:val="none" w:sz="0" w:space="0" w:color="auto"/>
                    <w:bottom w:val="none" w:sz="0" w:space="0" w:color="auto"/>
                    <w:right w:val="none" w:sz="0" w:space="0" w:color="auto"/>
                  </w:divBdr>
                  <w:divsChild>
                    <w:div w:id="1670714375">
                      <w:marLeft w:val="0"/>
                      <w:marRight w:val="0"/>
                      <w:marTop w:val="0"/>
                      <w:marBottom w:val="0"/>
                      <w:divBdr>
                        <w:top w:val="none" w:sz="0" w:space="0" w:color="auto"/>
                        <w:left w:val="none" w:sz="0" w:space="0" w:color="auto"/>
                        <w:bottom w:val="none" w:sz="0" w:space="0" w:color="auto"/>
                        <w:right w:val="none" w:sz="0" w:space="0" w:color="auto"/>
                      </w:divBdr>
                      <w:divsChild>
                        <w:div w:id="1957590703">
                          <w:marLeft w:val="0"/>
                          <w:marRight w:val="0"/>
                          <w:marTop w:val="0"/>
                          <w:marBottom w:val="0"/>
                          <w:divBdr>
                            <w:top w:val="none" w:sz="0" w:space="0" w:color="auto"/>
                            <w:left w:val="none" w:sz="0" w:space="0" w:color="auto"/>
                            <w:bottom w:val="none" w:sz="0" w:space="0" w:color="auto"/>
                            <w:right w:val="none" w:sz="0" w:space="0" w:color="auto"/>
                          </w:divBdr>
                        </w:div>
                        <w:div w:id="1227185444">
                          <w:marLeft w:val="0"/>
                          <w:marRight w:val="0"/>
                          <w:marTop w:val="0"/>
                          <w:marBottom w:val="0"/>
                          <w:divBdr>
                            <w:top w:val="none" w:sz="0" w:space="0" w:color="auto"/>
                            <w:left w:val="none" w:sz="0" w:space="0" w:color="auto"/>
                            <w:bottom w:val="none" w:sz="0" w:space="0" w:color="auto"/>
                            <w:right w:val="none" w:sz="0" w:space="0" w:color="auto"/>
                          </w:divBdr>
                        </w:div>
                        <w:div w:id="1237470405">
                          <w:marLeft w:val="0"/>
                          <w:marRight w:val="0"/>
                          <w:marTop w:val="0"/>
                          <w:marBottom w:val="0"/>
                          <w:divBdr>
                            <w:top w:val="none" w:sz="0" w:space="0" w:color="auto"/>
                            <w:left w:val="none" w:sz="0" w:space="0" w:color="auto"/>
                            <w:bottom w:val="none" w:sz="0" w:space="0" w:color="auto"/>
                            <w:right w:val="none" w:sz="0" w:space="0" w:color="auto"/>
                          </w:divBdr>
                        </w:div>
                        <w:div w:id="805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
    <w:div w:id="1557468583">
      <w:bodyDiv w:val="1"/>
      <w:marLeft w:val="0"/>
      <w:marRight w:val="0"/>
      <w:marTop w:val="0"/>
      <w:marBottom w:val="0"/>
      <w:divBdr>
        <w:top w:val="none" w:sz="0" w:space="0" w:color="auto"/>
        <w:left w:val="none" w:sz="0" w:space="0" w:color="auto"/>
        <w:bottom w:val="none" w:sz="0" w:space="0" w:color="auto"/>
        <w:right w:val="none" w:sz="0" w:space="0" w:color="auto"/>
      </w:divBdr>
      <w:divsChild>
        <w:div w:id="1222129508">
          <w:marLeft w:val="0"/>
          <w:marRight w:val="0"/>
          <w:marTop w:val="0"/>
          <w:marBottom w:val="0"/>
          <w:divBdr>
            <w:top w:val="none" w:sz="0" w:space="0" w:color="auto"/>
            <w:left w:val="none" w:sz="0" w:space="0" w:color="auto"/>
            <w:bottom w:val="none" w:sz="0" w:space="0" w:color="auto"/>
            <w:right w:val="none" w:sz="0" w:space="0" w:color="auto"/>
          </w:divBdr>
        </w:div>
        <w:div w:id="369259334">
          <w:marLeft w:val="0"/>
          <w:marRight w:val="0"/>
          <w:marTop w:val="0"/>
          <w:marBottom w:val="0"/>
          <w:divBdr>
            <w:top w:val="none" w:sz="0" w:space="0" w:color="auto"/>
            <w:left w:val="none" w:sz="0" w:space="0" w:color="auto"/>
            <w:bottom w:val="none" w:sz="0" w:space="0" w:color="auto"/>
            <w:right w:val="none" w:sz="0" w:space="0" w:color="auto"/>
          </w:divBdr>
        </w:div>
      </w:divsChild>
    </w:div>
    <w:div w:id="1562785125">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0"/>
      <w:marBottom w:val="0"/>
      <w:divBdr>
        <w:top w:val="none" w:sz="0" w:space="0" w:color="auto"/>
        <w:left w:val="none" w:sz="0" w:space="0" w:color="auto"/>
        <w:bottom w:val="none" w:sz="0" w:space="0" w:color="auto"/>
        <w:right w:val="none" w:sz="0" w:space="0" w:color="auto"/>
      </w:divBdr>
    </w:div>
    <w:div w:id="1575629649">
      <w:bodyDiv w:val="1"/>
      <w:marLeft w:val="0"/>
      <w:marRight w:val="0"/>
      <w:marTop w:val="0"/>
      <w:marBottom w:val="0"/>
      <w:divBdr>
        <w:top w:val="none" w:sz="0" w:space="0" w:color="auto"/>
        <w:left w:val="none" w:sz="0" w:space="0" w:color="auto"/>
        <w:bottom w:val="none" w:sz="0" w:space="0" w:color="auto"/>
        <w:right w:val="none" w:sz="0" w:space="0" w:color="auto"/>
      </w:divBdr>
    </w:div>
    <w:div w:id="1583677644">
      <w:bodyDiv w:val="1"/>
      <w:marLeft w:val="0"/>
      <w:marRight w:val="0"/>
      <w:marTop w:val="0"/>
      <w:marBottom w:val="0"/>
      <w:divBdr>
        <w:top w:val="none" w:sz="0" w:space="0" w:color="auto"/>
        <w:left w:val="none" w:sz="0" w:space="0" w:color="auto"/>
        <w:bottom w:val="none" w:sz="0" w:space="0" w:color="auto"/>
        <w:right w:val="none" w:sz="0" w:space="0" w:color="auto"/>
      </w:divBdr>
    </w:div>
    <w:div w:id="1585258855">
      <w:bodyDiv w:val="1"/>
      <w:marLeft w:val="0"/>
      <w:marRight w:val="0"/>
      <w:marTop w:val="0"/>
      <w:marBottom w:val="0"/>
      <w:divBdr>
        <w:top w:val="none" w:sz="0" w:space="0" w:color="auto"/>
        <w:left w:val="none" w:sz="0" w:space="0" w:color="auto"/>
        <w:bottom w:val="none" w:sz="0" w:space="0" w:color="auto"/>
        <w:right w:val="none" w:sz="0" w:space="0" w:color="auto"/>
      </w:divBdr>
      <w:divsChild>
        <w:div w:id="1680812079">
          <w:marLeft w:val="600"/>
          <w:marRight w:val="0"/>
          <w:marTop w:val="0"/>
          <w:marBottom w:val="0"/>
          <w:divBdr>
            <w:top w:val="none" w:sz="0" w:space="0" w:color="auto"/>
            <w:left w:val="none" w:sz="0" w:space="0" w:color="auto"/>
            <w:bottom w:val="none" w:sz="0" w:space="0" w:color="auto"/>
            <w:right w:val="none" w:sz="0" w:space="0" w:color="auto"/>
          </w:divBdr>
        </w:div>
        <w:div w:id="389184323">
          <w:marLeft w:val="0"/>
          <w:marRight w:val="0"/>
          <w:marTop w:val="0"/>
          <w:marBottom w:val="0"/>
          <w:divBdr>
            <w:top w:val="none" w:sz="0" w:space="0" w:color="auto"/>
            <w:left w:val="none" w:sz="0" w:space="0" w:color="auto"/>
            <w:bottom w:val="none" w:sz="0" w:space="0" w:color="auto"/>
            <w:right w:val="none" w:sz="0" w:space="0" w:color="auto"/>
          </w:divBdr>
        </w:div>
      </w:divsChild>
    </w:div>
    <w:div w:id="1589995255">
      <w:bodyDiv w:val="1"/>
      <w:marLeft w:val="0"/>
      <w:marRight w:val="0"/>
      <w:marTop w:val="0"/>
      <w:marBottom w:val="0"/>
      <w:divBdr>
        <w:top w:val="none" w:sz="0" w:space="0" w:color="auto"/>
        <w:left w:val="none" w:sz="0" w:space="0" w:color="auto"/>
        <w:bottom w:val="none" w:sz="0" w:space="0" w:color="auto"/>
        <w:right w:val="none" w:sz="0" w:space="0" w:color="auto"/>
      </w:divBdr>
    </w:div>
    <w:div w:id="1596396714">
      <w:bodyDiv w:val="1"/>
      <w:marLeft w:val="0"/>
      <w:marRight w:val="0"/>
      <w:marTop w:val="0"/>
      <w:marBottom w:val="0"/>
      <w:divBdr>
        <w:top w:val="none" w:sz="0" w:space="0" w:color="auto"/>
        <w:left w:val="none" w:sz="0" w:space="0" w:color="auto"/>
        <w:bottom w:val="none" w:sz="0" w:space="0" w:color="auto"/>
        <w:right w:val="none" w:sz="0" w:space="0" w:color="auto"/>
      </w:divBdr>
    </w:div>
    <w:div w:id="1605187164">
      <w:bodyDiv w:val="1"/>
      <w:marLeft w:val="0"/>
      <w:marRight w:val="0"/>
      <w:marTop w:val="0"/>
      <w:marBottom w:val="0"/>
      <w:divBdr>
        <w:top w:val="none" w:sz="0" w:space="0" w:color="auto"/>
        <w:left w:val="none" w:sz="0" w:space="0" w:color="auto"/>
        <w:bottom w:val="none" w:sz="0" w:space="0" w:color="auto"/>
        <w:right w:val="none" w:sz="0" w:space="0" w:color="auto"/>
      </w:divBdr>
    </w:div>
    <w:div w:id="1607350518">
      <w:bodyDiv w:val="1"/>
      <w:marLeft w:val="0"/>
      <w:marRight w:val="0"/>
      <w:marTop w:val="0"/>
      <w:marBottom w:val="0"/>
      <w:divBdr>
        <w:top w:val="none" w:sz="0" w:space="0" w:color="auto"/>
        <w:left w:val="none" w:sz="0" w:space="0" w:color="auto"/>
        <w:bottom w:val="none" w:sz="0" w:space="0" w:color="auto"/>
        <w:right w:val="none" w:sz="0" w:space="0" w:color="auto"/>
      </w:divBdr>
    </w:div>
    <w:div w:id="1608148736">
      <w:bodyDiv w:val="1"/>
      <w:marLeft w:val="0"/>
      <w:marRight w:val="0"/>
      <w:marTop w:val="0"/>
      <w:marBottom w:val="0"/>
      <w:divBdr>
        <w:top w:val="none" w:sz="0" w:space="0" w:color="auto"/>
        <w:left w:val="none" w:sz="0" w:space="0" w:color="auto"/>
        <w:bottom w:val="none" w:sz="0" w:space="0" w:color="auto"/>
        <w:right w:val="none" w:sz="0" w:space="0" w:color="auto"/>
      </w:divBdr>
    </w:div>
    <w:div w:id="1616136113">
      <w:bodyDiv w:val="1"/>
      <w:marLeft w:val="0"/>
      <w:marRight w:val="0"/>
      <w:marTop w:val="0"/>
      <w:marBottom w:val="0"/>
      <w:divBdr>
        <w:top w:val="none" w:sz="0" w:space="0" w:color="auto"/>
        <w:left w:val="none" w:sz="0" w:space="0" w:color="auto"/>
        <w:bottom w:val="none" w:sz="0" w:space="0" w:color="auto"/>
        <w:right w:val="none" w:sz="0" w:space="0" w:color="auto"/>
      </w:divBdr>
    </w:div>
    <w:div w:id="1643345250">
      <w:bodyDiv w:val="1"/>
      <w:marLeft w:val="0"/>
      <w:marRight w:val="0"/>
      <w:marTop w:val="0"/>
      <w:marBottom w:val="0"/>
      <w:divBdr>
        <w:top w:val="none" w:sz="0" w:space="0" w:color="auto"/>
        <w:left w:val="none" w:sz="0" w:space="0" w:color="auto"/>
        <w:bottom w:val="none" w:sz="0" w:space="0" w:color="auto"/>
        <w:right w:val="none" w:sz="0" w:space="0" w:color="auto"/>
      </w:divBdr>
    </w:div>
    <w:div w:id="1646927837">
      <w:bodyDiv w:val="1"/>
      <w:marLeft w:val="0"/>
      <w:marRight w:val="0"/>
      <w:marTop w:val="0"/>
      <w:marBottom w:val="0"/>
      <w:divBdr>
        <w:top w:val="none" w:sz="0" w:space="0" w:color="auto"/>
        <w:left w:val="none" w:sz="0" w:space="0" w:color="auto"/>
        <w:bottom w:val="none" w:sz="0" w:space="0" w:color="auto"/>
        <w:right w:val="none" w:sz="0" w:space="0" w:color="auto"/>
      </w:divBdr>
    </w:div>
    <w:div w:id="1653749305">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668483588">
      <w:bodyDiv w:val="1"/>
      <w:marLeft w:val="0"/>
      <w:marRight w:val="0"/>
      <w:marTop w:val="0"/>
      <w:marBottom w:val="0"/>
      <w:divBdr>
        <w:top w:val="none" w:sz="0" w:space="0" w:color="auto"/>
        <w:left w:val="none" w:sz="0" w:space="0" w:color="auto"/>
        <w:bottom w:val="none" w:sz="0" w:space="0" w:color="auto"/>
        <w:right w:val="none" w:sz="0" w:space="0" w:color="auto"/>
      </w:divBdr>
    </w:div>
    <w:div w:id="1669560015">
      <w:bodyDiv w:val="1"/>
      <w:marLeft w:val="0"/>
      <w:marRight w:val="0"/>
      <w:marTop w:val="0"/>
      <w:marBottom w:val="0"/>
      <w:divBdr>
        <w:top w:val="none" w:sz="0" w:space="0" w:color="auto"/>
        <w:left w:val="none" w:sz="0" w:space="0" w:color="auto"/>
        <w:bottom w:val="none" w:sz="0" w:space="0" w:color="auto"/>
        <w:right w:val="none" w:sz="0" w:space="0" w:color="auto"/>
      </w:divBdr>
    </w:div>
    <w:div w:id="1669942378">
      <w:bodyDiv w:val="1"/>
      <w:marLeft w:val="0"/>
      <w:marRight w:val="0"/>
      <w:marTop w:val="0"/>
      <w:marBottom w:val="0"/>
      <w:divBdr>
        <w:top w:val="none" w:sz="0" w:space="0" w:color="auto"/>
        <w:left w:val="none" w:sz="0" w:space="0" w:color="auto"/>
        <w:bottom w:val="none" w:sz="0" w:space="0" w:color="auto"/>
        <w:right w:val="none" w:sz="0" w:space="0" w:color="auto"/>
      </w:divBdr>
      <w:divsChild>
        <w:div w:id="1861577775">
          <w:marLeft w:val="0"/>
          <w:marRight w:val="0"/>
          <w:marTop w:val="0"/>
          <w:marBottom w:val="0"/>
          <w:divBdr>
            <w:top w:val="none" w:sz="0" w:space="0" w:color="auto"/>
            <w:left w:val="none" w:sz="0" w:space="0" w:color="auto"/>
            <w:bottom w:val="none" w:sz="0" w:space="0" w:color="auto"/>
            <w:right w:val="none" w:sz="0" w:space="0" w:color="auto"/>
          </w:divBdr>
        </w:div>
      </w:divsChild>
    </w:div>
    <w:div w:id="1685669407">
      <w:bodyDiv w:val="1"/>
      <w:marLeft w:val="0"/>
      <w:marRight w:val="0"/>
      <w:marTop w:val="0"/>
      <w:marBottom w:val="0"/>
      <w:divBdr>
        <w:top w:val="none" w:sz="0" w:space="0" w:color="auto"/>
        <w:left w:val="none" w:sz="0" w:space="0" w:color="auto"/>
        <w:bottom w:val="none" w:sz="0" w:space="0" w:color="auto"/>
        <w:right w:val="none" w:sz="0" w:space="0" w:color="auto"/>
      </w:divBdr>
    </w:div>
    <w:div w:id="1687251514">
      <w:bodyDiv w:val="1"/>
      <w:marLeft w:val="0"/>
      <w:marRight w:val="0"/>
      <w:marTop w:val="0"/>
      <w:marBottom w:val="0"/>
      <w:divBdr>
        <w:top w:val="none" w:sz="0" w:space="0" w:color="auto"/>
        <w:left w:val="none" w:sz="0" w:space="0" w:color="auto"/>
        <w:bottom w:val="none" w:sz="0" w:space="0" w:color="auto"/>
        <w:right w:val="none" w:sz="0" w:space="0" w:color="auto"/>
      </w:divBdr>
    </w:div>
    <w:div w:id="1695032603">
      <w:bodyDiv w:val="1"/>
      <w:marLeft w:val="0"/>
      <w:marRight w:val="0"/>
      <w:marTop w:val="0"/>
      <w:marBottom w:val="0"/>
      <w:divBdr>
        <w:top w:val="none" w:sz="0" w:space="0" w:color="auto"/>
        <w:left w:val="none" w:sz="0" w:space="0" w:color="auto"/>
        <w:bottom w:val="none" w:sz="0" w:space="0" w:color="auto"/>
        <w:right w:val="none" w:sz="0" w:space="0" w:color="auto"/>
      </w:divBdr>
    </w:div>
    <w:div w:id="1699353856">
      <w:bodyDiv w:val="1"/>
      <w:marLeft w:val="0"/>
      <w:marRight w:val="0"/>
      <w:marTop w:val="0"/>
      <w:marBottom w:val="0"/>
      <w:divBdr>
        <w:top w:val="none" w:sz="0" w:space="0" w:color="auto"/>
        <w:left w:val="none" w:sz="0" w:space="0" w:color="auto"/>
        <w:bottom w:val="none" w:sz="0" w:space="0" w:color="auto"/>
        <w:right w:val="none" w:sz="0" w:space="0" w:color="auto"/>
      </w:divBdr>
    </w:div>
    <w:div w:id="1702781576">
      <w:bodyDiv w:val="1"/>
      <w:marLeft w:val="0"/>
      <w:marRight w:val="0"/>
      <w:marTop w:val="0"/>
      <w:marBottom w:val="0"/>
      <w:divBdr>
        <w:top w:val="none" w:sz="0" w:space="0" w:color="auto"/>
        <w:left w:val="none" w:sz="0" w:space="0" w:color="auto"/>
        <w:bottom w:val="none" w:sz="0" w:space="0" w:color="auto"/>
        <w:right w:val="none" w:sz="0" w:space="0" w:color="auto"/>
      </w:divBdr>
    </w:div>
    <w:div w:id="1712152130">
      <w:bodyDiv w:val="1"/>
      <w:marLeft w:val="0"/>
      <w:marRight w:val="0"/>
      <w:marTop w:val="0"/>
      <w:marBottom w:val="0"/>
      <w:divBdr>
        <w:top w:val="none" w:sz="0" w:space="0" w:color="auto"/>
        <w:left w:val="none" w:sz="0" w:space="0" w:color="auto"/>
        <w:bottom w:val="none" w:sz="0" w:space="0" w:color="auto"/>
        <w:right w:val="none" w:sz="0" w:space="0" w:color="auto"/>
      </w:divBdr>
    </w:div>
    <w:div w:id="1720010097">
      <w:bodyDiv w:val="1"/>
      <w:marLeft w:val="0"/>
      <w:marRight w:val="0"/>
      <w:marTop w:val="0"/>
      <w:marBottom w:val="0"/>
      <w:divBdr>
        <w:top w:val="none" w:sz="0" w:space="0" w:color="auto"/>
        <w:left w:val="none" w:sz="0" w:space="0" w:color="auto"/>
        <w:bottom w:val="none" w:sz="0" w:space="0" w:color="auto"/>
        <w:right w:val="none" w:sz="0" w:space="0" w:color="auto"/>
      </w:divBdr>
    </w:div>
    <w:div w:id="1722511157">
      <w:bodyDiv w:val="1"/>
      <w:marLeft w:val="0"/>
      <w:marRight w:val="0"/>
      <w:marTop w:val="0"/>
      <w:marBottom w:val="0"/>
      <w:divBdr>
        <w:top w:val="none" w:sz="0" w:space="0" w:color="auto"/>
        <w:left w:val="none" w:sz="0" w:space="0" w:color="auto"/>
        <w:bottom w:val="none" w:sz="0" w:space="0" w:color="auto"/>
        <w:right w:val="none" w:sz="0" w:space="0" w:color="auto"/>
      </w:divBdr>
    </w:div>
    <w:div w:id="1726830734">
      <w:bodyDiv w:val="1"/>
      <w:marLeft w:val="0"/>
      <w:marRight w:val="0"/>
      <w:marTop w:val="0"/>
      <w:marBottom w:val="0"/>
      <w:divBdr>
        <w:top w:val="none" w:sz="0" w:space="0" w:color="auto"/>
        <w:left w:val="none" w:sz="0" w:space="0" w:color="auto"/>
        <w:bottom w:val="none" w:sz="0" w:space="0" w:color="auto"/>
        <w:right w:val="none" w:sz="0" w:space="0" w:color="auto"/>
      </w:divBdr>
    </w:div>
    <w:div w:id="1737314794">
      <w:bodyDiv w:val="1"/>
      <w:marLeft w:val="0"/>
      <w:marRight w:val="0"/>
      <w:marTop w:val="0"/>
      <w:marBottom w:val="0"/>
      <w:divBdr>
        <w:top w:val="none" w:sz="0" w:space="0" w:color="auto"/>
        <w:left w:val="none" w:sz="0" w:space="0" w:color="auto"/>
        <w:bottom w:val="none" w:sz="0" w:space="0" w:color="auto"/>
        <w:right w:val="none" w:sz="0" w:space="0" w:color="auto"/>
      </w:divBdr>
    </w:div>
    <w:div w:id="1746952394">
      <w:bodyDiv w:val="1"/>
      <w:marLeft w:val="0"/>
      <w:marRight w:val="0"/>
      <w:marTop w:val="0"/>
      <w:marBottom w:val="0"/>
      <w:divBdr>
        <w:top w:val="none" w:sz="0" w:space="0" w:color="auto"/>
        <w:left w:val="none" w:sz="0" w:space="0" w:color="auto"/>
        <w:bottom w:val="none" w:sz="0" w:space="0" w:color="auto"/>
        <w:right w:val="none" w:sz="0" w:space="0" w:color="auto"/>
      </w:divBdr>
    </w:div>
    <w:div w:id="1748766934">
      <w:bodyDiv w:val="1"/>
      <w:marLeft w:val="0"/>
      <w:marRight w:val="0"/>
      <w:marTop w:val="0"/>
      <w:marBottom w:val="0"/>
      <w:divBdr>
        <w:top w:val="none" w:sz="0" w:space="0" w:color="auto"/>
        <w:left w:val="none" w:sz="0" w:space="0" w:color="auto"/>
        <w:bottom w:val="none" w:sz="0" w:space="0" w:color="auto"/>
        <w:right w:val="none" w:sz="0" w:space="0" w:color="auto"/>
      </w:divBdr>
    </w:div>
    <w:div w:id="1756896123">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sChild>
        <w:div w:id="1470855529">
          <w:marLeft w:val="0"/>
          <w:marRight w:val="0"/>
          <w:marTop w:val="0"/>
          <w:marBottom w:val="0"/>
          <w:divBdr>
            <w:top w:val="none" w:sz="0" w:space="0" w:color="auto"/>
            <w:left w:val="none" w:sz="0" w:space="0" w:color="auto"/>
            <w:bottom w:val="none" w:sz="0" w:space="0" w:color="auto"/>
            <w:right w:val="none" w:sz="0" w:space="0" w:color="auto"/>
          </w:divBdr>
        </w:div>
      </w:divsChild>
    </w:div>
    <w:div w:id="1768958698">
      <w:bodyDiv w:val="1"/>
      <w:marLeft w:val="0"/>
      <w:marRight w:val="0"/>
      <w:marTop w:val="0"/>
      <w:marBottom w:val="0"/>
      <w:divBdr>
        <w:top w:val="none" w:sz="0" w:space="0" w:color="auto"/>
        <w:left w:val="none" w:sz="0" w:space="0" w:color="auto"/>
        <w:bottom w:val="none" w:sz="0" w:space="0" w:color="auto"/>
        <w:right w:val="none" w:sz="0" w:space="0" w:color="auto"/>
      </w:divBdr>
    </w:div>
    <w:div w:id="1770160076">
      <w:bodyDiv w:val="1"/>
      <w:marLeft w:val="0"/>
      <w:marRight w:val="0"/>
      <w:marTop w:val="0"/>
      <w:marBottom w:val="0"/>
      <w:divBdr>
        <w:top w:val="none" w:sz="0" w:space="0" w:color="auto"/>
        <w:left w:val="none" w:sz="0" w:space="0" w:color="auto"/>
        <w:bottom w:val="none" w:sz="0" w:space="0" w:color="auto"/>
        <w:right w:val="none" w:sz="0" w:space="0" w:color="auto"/>
      </w:divBdr>
    </w:div>
    <w:div w:id="1770545263">
      <w:bodyDiv w:val="1"/>
      <w:marLeft w:val="0"/>
      <w:marRight w:val="0"/>
      <w:marTop w:val="0"/>
      <w:marBottom w:val="0"/>
      <w:divBdr>
        <w:top w:val="none" w:sz="0" w:space="0" w:color="auto"/>
        <w:left w:val="none" w:sz="0" w:space="0" w:color="auto"/>
        <w:bottom w:val="none" w:sz="0" w:space="0" w:color="auto"/>
        <w:right w:val="none" w:sz="0" w:space="0" w:color="auto"/>
      </w:divBdr>
    </w:div>
    <w:div w:id="1773238010">
      <w:bodyDiv w:val="1"/>
      <w:marLeft w:val="0"/>
      <w:marRight w:val="0"/>
      <w:marTop w:val="0"/>
      <w:marBottom w:val="0"/>
      <w:divBdr>
        <w:top w:val="none" w:sz="0" w:space="0" w:color="auto"/>
        <w:left w:val="none" w:sz="0" w:space="0" w:color="auto"/>
        <w:bottom w:val="none" w:sz="0" w:space="0" w:color="auto"/>
        <w:right w:val="none" w:sz="0" w:space="0" w:color="auto"/>
      </w:divBdr>
    </w:div>
    <w:div w:id="1778868668">
      <w:bodyDiv w:val="1"/>
      <w:marLeft w:val="0"/>
      <w:marRight w:val="0"/>
      <w:marTop w:val="0"/>
      <w:marBottom w:val="0"/>
      <w:divBdr>
        <w:top w:val="none" w:sz="0" w:space="0" w:color="auto"/>
        <w:left w:val="none" w:sz="0" w:space="0" w:color="auto"/>
        <w:bottom w:val="none" w:sz="0" w:space="0" w:color="auto"/>
        <w:right w:val="none" w:sz="0" w:space="0" w:color="auto"/>
      </w:divBdr>
    </w:div>
    <w:div w:id="1782601873">
      <w:bodyDiv w:val="1"/>
      <w:marLeft w:val="0"/>
      <w:marRight w:val="0"/>
      <w:marTop w:val="0"/>
      <w:marBottom w:val="0"/>
      <w:divBdr>
        <w:top w:val="none" w:sz="0" w:space="0" w:color="auto"/>
        <w:left w:val="none" w:sz="0" w:space="0" w:color="auto"/>
        <w:bottom w:val="none" w:sz="0" w:space="0" w:color="auto"/>
        <w:right w:val="none" w:sz="0" w:space="0" w:color="auto"/>
      </w:divBdr>
    </w:div>
    <w:div w:id="1784878800">
      <w:bodyDiv w:val="1"/>
      <w:marLeft w:val="0"/>
      <w:marRight w:val="0"/>
      <w:marTop w:val="0"/>
      <w:marBottom w:val="0"/>
      <w:divBdr>
        <w:top w:val="none" w:sz="0" w:space="0" w:color="auto"/>
        <w:left w:val="none" w:sz="0" w:space="0" w:color="auto"/>
        <w:bottom w:val="none" w:sz="0" w:space="0" w:color="auto"/>
        <w:right w:val="none" w:sz="0" w:space="0" w:color="auto"/>
      </w:divBdr>
    </w:div>
    <w:div w:id="1792675439">
      <w:bodyDiv w:val="1"/>
      <w:marLeft w:val="0"/>
      <w:marRight w:val="0"/>
      <w:marTop w:val="0"/>
      <w:marBottom w:val="0"/>
      <w:divBdr>
        <w:top w:val="none" w:sz="0" w:space="0" w:color="auto"/>
        <w:left w:val="none" w:sz="0" w:space="0" w:color="auto"/>
        <w:bottom w:val="none" w:sz="0" w:space="0" w:color="auto"/>
        <w:right w:val="none" w:sz="0" w:space="0" w:color="auto"/>
      </w:divBdr>
    </w:div>
    <w:div w:id="1797680265">
      <w:bodyDiv w:val="1"/>
      <w:marLeft w:val="0"/>
      <w:marRight w:val="0"/>
      <w:marTop w:val="0"/>
      <w:marBottom w:val="0"/>
      <w:divBdr>
        <w:top w:val="none" w:sz="0" w:space="0" w:color="auto"/>
        <w:left w:val="none" w:sz="0" w:space="0" w:color="auto"/>
        <w:bottom w:val="none" w:sz="0" w:space="0" w:color="auto"/>
        <w:right w:val="none" w:sz="0" w:space="0" w:color="auto"/>
      </w:divBdr>
    </w:div>
    <w:div w:id="1798639746">
      <w:bodyDiv w:val="1"/>
      <w:marLeft w:val="0"/>
      <w:marRight w:val="0"/>
      <w:marTop w:val="0"/>
      <w:marBottom w:val="0"/>
      <w:divBdr>
        <w:top w:val="none" w:sz="0" w:space="0" w:color="auto"/>
        <w:left w:val="none" w:sz="0" w:space="0" w:color="auto"/>
        <w:bottom w:val="none" w:sz="0" w:space="0" w:color="auto"/>
        <w:right w:val="none" w:sz="0" w:space="0" w:color="auto"/>
      </w:divBdr>
    </w:div>
    <w:div w:id="1799107096">
      <w:bodyDiv w:val="1"/>
      <w:marLeft w:val="0"/>
      <w:marRight w:val="0"/>
      <w:marTop w:val="0"/>
      <w:marBottom w:val="0"/>
      <w:divBdr>
        <w:top w:val="none" w:sz="0" w:space="0" w:color="auto"/>
        <w:left w:val="none" w:sz="0" w:space="0" w:color="auto"/>
        <w:bottom w:val="none" w:sz="0" w:space="0" w:color="auto"/>
        <w:right w:val="none" w:sz="0" w:space="0" w:color="auto"/>
      </w:divBdr>
    </w:div>
    <w:div w:id="1813861037">
      <w:bodyDiv w:val="1"/>
      <w:marLeft w:val="0"/>
      <w:marRight w:val="0"/>
      <w:marTop w:val="0"/>
      <w:marBottom w:val="0"/>
      <w:divBdr>
        <w:top w:val="none" w:sz="0" w:space="0" w:color="auto"/>
        <w:left w:val="none" w:sz="0" w:space="0" w:color="auto"/>
        <w:bottom w:val="none" w:sz="0" w:space="0" w:color="auto"/>
        <w:right w:val="none" w:sz="0" w:space="0" w:color="auto"/>
      </w:divBdr>
    </w:div>
    <w:div w:id="1820682911">
      <w:bodyDiv w:val="1"/>
      <w:marLeft w:val="0"/>
      <w:marRight w:val="0"/>
      <w:marTop w:val="0"/>
      <w:marBottom w:val="0"/>
      <w:divBdr>
        <w:top w:val="none" w:sz="0" w:space="0" w:color="auto"/>
        <w:left w:val="none" w:sz="0" w:space="0" w:color="auto"/>
        <w:bottom w:val="none" w:sz="0" w:space="0" w:color="auto"/>
        <w:right w:val="none" w:sz="0" w:space="0" w:color="auto"/>
      </w:divBdr>
    </w:div>
    <w:div w:id="1822038113">
      <w:bodyDiv w:val="1"/>
      <w:marLeft w:val="0"/>
      <w:marRight w:val="0"/>
      <w:marTop w:val="0"/>
      <w:marBottom w:val="0"/>
      <w:divBdr>
        <w:top w:val="none" w:sz="0" w:space="0" w:color="auto"/>
        <w:left w:val="none" w:sz="0" w:space="0" w:color="auto"/>
        <w:bottom w:val="none" w:sz="0" w:space="0" w:color="auto"/>
        <w:right w:val="none" w:sz="0" w:space="0" w:color="auto"/>
      </w:divBdr>
    </w:div>
    <w:div w:id="1827672751">
      <w:bodyDiv w:val="1"/>
      <w:marLeft w:val="0"/>
      <w:marRight w:val="0"/>
      <w:marTop w:val="0"/>
      <w:marBottom w:val="0"/>
      <w:divBdr>
        <w:top w:val="none" w:sz="0" w:space="0" w:color="auto"/>
        <w:left w:val="none" w:sz="0" w:space="0" w:color="auto"/>
        <w:bottom w:val="none" w:sz="0" w:space="0" w:color="auto"/>
        <w:right w:val="none" w:sz="0" w:space="0" w:color="auto"/>
      </w:divBdr>
    </w:div>
    <w:div w:id="1838180685">
      <w:bodyDiv w:val="1"/>
      <w:marLeft w:val="0"/>
      <w:marRight w:val="0"/>
      <w:marTop w:val="0"/>
      <w:marBottom w:val="0"/>
      <w:divBdr>
        <w:top w:val="none" w:sz="0" w:space="0" w:color="auto"/>
        <w:left w:val="none" w:sz="0" w:space="0" w:color="auto"/>
        <w:bottom w:val="none" w:sz="0" w:space="0" w:color="auto"/>
        <w:right w:val="none" w:sz="0" w:space="0" w:color="auto"/>
      </w:divBdr>
    </w:div>
    <w:div w:id="1838691803">
      <w:bodyDiv w:val="1"/>
      <w:marLeft w:val="0"/>
      <w:marRight w:val="0"/>
      <w:marTop w:val="0"/>
      <w:marBottom w:val="0"/>
      <w:divBdr>
        <w:top w:val="none" w:sz="0" w:space="0" w:color="auto"/>
        <w:left w:val="none" w:sz="0" w:space="0" w:color="auto"/>
        <w:bottom w:val="none" w:sz="0" w:space="0" w:color="auto"/>
        <w:right w:val="none" w:sz="0" w:space="0" w:color="auto"/>
      </w:divBdr>
    </w:div>
    <w:div w:id="1845702908">
      <w:bodyDiv w:val="1"/>
      <w:marLeft w:val="0"/>
      <w:marRight w:val="0"/>
      <w:marTop w:val="0"/>
      <w:marBottom w:val="0"/>
      <w:divBdr>
        <w:top w:val="none" w:sz="0" w:space="0" w:color="auto"/>
        <w:left w:val="none" w:sz="0" w:space="0" w:color="auto"/>
        <w:bottom w:val="none" w:sz="0" w:space="0" w:color="auto"/>
        <w:right w:val="none" w:sz="0" w:space="0" w:color="auto"/>
      </w:divBdr>
      <w:divsChild>
        <w:div w:id="306588261">
          <w:marLeft w:val="0"/>
          <w:marRight w:val="0"/>
          <w:marTop w:val="0"/>
          <w:marBottom w:val="0"/>
          <w:divBdr>
            <w:top w:val="none" w:sz="0" w:space="0" w:color="auto"/>
            <w:left w:val="none" w:sz="0" w:space="0" w:color="auto"/>
            <w:bottom w:val="none" w:sz="0" w:space="0" w:color="auto"/>
            <w:right w:val="none" w:sz="0" w:space="0" w:color="auto"/>
          </w:divBdr>
        </w:div>
      </w:divsChild>
    </w:div>
    <w:div w:id="1845780627">
      <w:bodyDiv w:val="1"/>
      <w:marLeft w:val="0"/>
      <w:marRight w:val="0"/>
      <w:marTop w:val="0"/>
      <w:marBottom w:val="0"/>
      <w:divBdr>
        <w:top w:val="none" w:sz="0" w:space="0" w:color="auto"/>
        <w:left w:val="none" w:sz="0" w:space="0" w:color="auto"/>
        <w:bottom w:val="none" w:sz="0" w:space="0" w:color="auto"/>
        <w:right w:val="none" w:sz="0" w:space="0" w:color="auto"/>
      </w:divBdr>
    </w:div>
    <w:div w:id="1846899302">
      <w:bodyDiv w:val="1"/>
      <w:marLeft w:val="0"/>
      <w:marRight w:val="0"/>
      <w:marTop w:val="0"/>
      <w:marBottom w:val="0"/>
      <w:divBdr>
        <w:top w:val="none" w:sz="0" w:space="0" w:color="auto"/>
        <w:left w:val="none" w:sz="0" w:space="0" w:color="auto"/>
        <w:bottom w:val="none" w:sz="0" w:space="0" w:color="auto"/>
        <w:right w:val="none" w:sz="0" w:space="0" w:color="auto"/>
      </w:divBdr>
    </w:div>
    <w:div w:id="1850095575">
      <w:bodyDiv w:val="1"/>
      <w:marLeft w:val="0"/>
      <w:marRight w:val="0"/>
      <w:marTop w:val="0"/>
      <w:marBottom w:val="0"/>
      <w:divBdr>
        <w:top w:val="none" w:sz="0" w:space="0" w:color="auto"/>
        <w:left w:val="none" w:sz="0" w:space="0" w:color="auto"/>
        <w:bottom w:val="none" w:sz="0" w:space="0" w:color="auto"/>
        <w:right w:val="none" w:sz="0" w:space="0" w:color="auto"/>
      </w:divBdr>
    </w:div>
    <w:div w:id="1861580270">
      <w:bodyDiv w:val="1"/>
      <w:marLeft w:val="0"/>
      <w:marRight w:val="0"/>
      <w:marTop w:val="0"/>
      <w:marBottom w:val="0"/>
      <w:divBdr>
        <w:top w:val="none" w:sz="0" w:space="0" w:color="auto"/>
        <w:left w:val="none" w:sz="0" w:space="0" w:color="auto"/>
        <w:bottom w:val="none" w:sz="0" w:space="0" w:color="auto"/>
        <w:right w:val="none" w:sz="0" w:space="0" w:color="auto"/>
      </w:divBdr>
    </w:div>
    <w:div w:id="1879472190">
      <w:bodyDiv w:val="1"/>
      <w:marLeft w:val="0"/>
      <w:marRight w:val="0"/>
      <w:marTop w:val="0"/>
      <w:marBottom w:val="0"/>
      <w:divBdr>
        <w:top w:val="none" w:sz="0" w:space="0" w:color="auto"/>
        <w:left w:val="none" w:sz="0" w:space="0" w:color="auto"/>
        <w:bottom w:val="none" w:sz="0" w:space="0" w:color="auto"/>
        <w:right w:val="none" w:sz="0" w:space="0" w:color="auto"/>
      </w:divBdr>
    </w:div>
    <w:div w:id="1881017594">
      <w:bodyDiv w:val="1"/>
      <w:marLeft w:val="0"/>
      <w:marRight w:val="0"/>
      <w:marTop w:val="0"/>
      <w:marBottom w:val="0"/>
      <w:divBdr>
        <w:top w:val="none" w:sz="0" w:space="0" w:color="auto"/>
        <w:left w:val="none" w:sz="0" w:space="0" w:color="auto"/>
        <w:bottom w:val="none" w:sz="0" w:space="0" w:color="auto"/>
        <w:right w:val="none" w:sz="0" w:space="0" w:color="auto"/>
      </w:divBdr>
    </w:div>
    <w:div w:id="1883859438">
      <w:bodyDiv w:val="1"/>
      <w:marLeft w:val="0"/>
      <w:marRight w:val="0"/>
      <w:marTop w:val="0"/>
      <w:marBottom w:val="0"/>
      <w:divBdr>
        <w:top w:val="none" w:sz="0" w:space="0" w:color="auto"/>
        <w:left w:val="none" w:sz="0" w:space="0" w:color="auto"/>
        <w:bottom w:val="none" w:sz="0" w:space="0" w:color="auto"/>
        <w:right w:val="none" w:sz="0" w:space="0" w:color="auto"/>
      </w:divBdr>
    </w:div>
    <w:div w:id="1890411808">
      <w:bodyDiv w:val="1"/>
      <w:marLeft w:val="0"/>
      <w:marRight w:val="0"/>
      <w:marTop w:val="0"/>
      <w:marBottom w:val="0"/>
      <w:divBdr>
        <w:top w:val="none" w:sz="0" w:space="0" w:color="auto"/>
        <w:left w:val="none" w:sz="0" w:space="0" w:color="auto"/>
        <w:bottom w:val="none" w:sz="0" w:space="0" w:color="auto"/>
        <w:right w:val="none" w:sz="0" w:space="0" w:color="auto"/>
      </w:divBdr>
    </w:div>
    <w:div w:id="1895508155">
      <w:bodyDiv w:val="1"/>
      <w:marLeft w:val="0"/>
      <w:marRight w:val="0"/>
      <w:marTop w:val="0"/>
      <w:marBottom w:val="0"/>
      <w:divBdr>
        <w:top w:val="none" w:sz="0" w:space="0" w:color="auto"/>
        <w:left w:val="none" w:sz="0" w:space="0" w:color="auto"/>
        <w:bottom w:val="none" w:sz="0" w:space="0" w:color="auto"/>
        <w:right w:val="none" w:sz="0" w:space="0" w:color="auto"/>
      </w:divBdr>
    </w:div>
    <w:div w:id="1908419001">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sChild>
        <w:div w:id="705832644">
          <w:marLeft w:val="0"/>
          <w:marRight w:val="0"/>
          <w:marTop w:val="0"/>
          <w:marBottom w:val="0"/>
          <w:divBdr>
            <w:top w:val="none" w:sz="0" w:space="0" w:color="auto"/>
            <w:left w:val="none" w:sz="0" w:space="0" w:color="auto"/>
            <w:bottom w:val="none" w:sz="0" w:space="0" w:color="auto"/>
            <w:right w:val="none" w:sz="0" w:space="0" w:color="auto"/>
          </w:divBdr>
        </w:div>
        <w:div w:id="1152600839">
          <w:marLeft w:val="0"/>
          <w:marRight w:val="0"/>
          <w:marTop w:val="0"/>
          <w:marBottom w:val="0"/>
          <w:divBdr>
            <w:top w:val="none" w:sz="0" w:space="0" w:color="auto"/>
            <w:left w:val="none" w:sz="0" w:space="0" w:color="auto"/>
            <w:bottom w:val="none" w:sz="0" w:space="0" w:color="auto"/>
            <w:right w:val="none" w:sz="0" w:space="0" w:color="auto"/>
          </w:divBdr>
        </w:div>
        <w:div w:id="1834637818">
          <w:marLeft w:val="0"/>
          <w:marRight w:val="0"/>
          <w:marTop w:val="0"/>
          <w:marBottom w:val="0"/>
          <w:divBdr>
            <w:top w:val="none" w:sz="0" w:space="0" w:color="auto"/>
            <w:left w:val="none" w:sz="0" w:space="0" w:color="auto"/>
            <w:bottom w:val="none" w:sz="0" w:space="0" w:color="auto"/>
            <w:right w:val="none" w:sz="0" w:space="0" w:color="auto"/>
          </w:divBdr>
        </w:div>
      </w:divsChild>
    </w:div>
    <w:div w:id="1917087357">
      <w:bodyDiv w:val="1"/>
      <w:marLeft w:val="0"/>
      <w:marRight w:val="0"/>
      <w:marTop w:val="0"/>
      <w:marBottom w:val="0"/>
      <w:divBdr>
        <w:top w:val="none" w:sz="0" w:space="0" w:color="auto"/>
        <w:left w:val="none" w:sz="0" w:space="0" w:color="auto"/>
        <w:bottom w:val="none" w:sz="0" w:space="0" w:color="auto"/>
        <w:right w:val="none" w:sz="0" w:space="0" w:color="auto"/>
      </w:divBdr>
    </w:div>
    <w:div w:id="1925871735">
      <w:bodyDiv w:val="1"/>
      <w:marLeft w:val="0"/>
      <w:marRight w:val="0"/>
      <w:marTop w:val="0"/>
      <w:marBottom w:val="0"/>
      <w:divBdr>
        <w:top w:val="none" w:sz="0" w:space="0" w:color="auto"/>
        <w:left w:val="none" w:sz="0" w:space="0" w:color="auto"/>
        <w:bottom w:val="none" w:sz="0" w:space="0" w:color="auto"/>
        <w:right w:val="none" w:sz="0" w:space="0" w:color="auto"/>
      </w:divBdr>
    </w:div>
    <w:div w:id="1976178446">
      <w:bodyDiv w:val="1"/>
      <w:marLeft w:val="0"/>
      <w:marRight w:val="0"/>
      <w:marTop w:val="0"/>
      <w:marBottom w:val="0"/>
      <w:divBdr>
        <w:top w:val="none" w:sz="0" w:space="0" w:color="auto"/>
        <w:left w:val="none" w:sz="0" w:space="0" w:color="auto"/>
        <w:bottom w:val="none" w:sz="0" w:space="0" w:color="auto"/>
        <w:right w:val="none" w:sz="0" w:space="0" w:color="auto"/>
      </w:divBdr>
    </w:div>
    <w:div w:id="1981694124">
      <w:bodyDiv w:val="1"/>
      <w:marLeft w:val="0"/>
      <w:marRight w:val="0"/>
      <w:marTop w:val="0"/>
      <w:marBottom w:val="0"/>
      <w:divBdr>
        <w:top w:val="none" w:sz="0" w:space="0" w:color="auto"/>
        <w:left w:val="none" w:sz="0" w:space="0" w:color="auto"/>
        <w:bottom w:val="none" w:sz="0" w:space="0" w:color="auto"/>
        <w:right w:val="none" w:sz="0" w:space="0" w:color="auto"/>
      </w:divBdr>
    </w:div>
    <w:div w:id="1986738635">
      <w:bodyDiv w:val="1"/>
      <w:marLeft w:val="0"/>
      <w:marRight w:val="0"/>
      <w:marTop w:val="0"/>
      <w:marBottom w:val="0"/>
      <w:divBdr>
        <w:top w:val="none" w:sz="0" w:space="0" w:color="auto"/>
        <w:left w:val="none" w:sz="0" w:space="0" w:color="auto"/>
        <w:bottom w:val="none" w:sz="0" w:space="0" w:color="auto"/>
        <w:right w:val="none" w:sz="0" w:space="0" w:color="auto"/>
      </w:divBdr>
      <w:divsChild>
        <w:div w:id="1975062152">
          <w:marLeft w:val="0"/>
          <w:marRight w:val="0"/>
          <w:marTop w:val="0"/>
          <w:marBottom w:val="0"/>
          <w:divBdr>
            <w:top w:val="none" w:sz="0" w:space="0" w:color="auto"/>
            <w:left w:val="none" w:sz="0" w:space="0" w:color="auto"/>
            <w:bottom w:val="none" w:sz="0" w:space="0" w:color="auto"/>
            <w:right w:val="none" w:sz="0" w:space="0" w:color="auto"/>
          </w:divBdr>
        </w:div>
      </w:divsChild>
    </w:div>
    <w:div w:id="1986886639">
      <w:bodyDiv w:val="1"/>
      <w:marLeft w:val="0"/>
      <w:marRight w:val="0"/>
      <w:marTop w:val="0"/>
      <w:marBottom w:val="0"/>
      <w:divBdr>
        <w:top w:val="none" w:sz="0" w:space="0" w:color="auto"/>
        <w:left w:val="none" w:sz="0" w:space="0" w:color="auto"/>
        <w:bottom w:val="none" w:sz="0" w:space="0" w:color="auto"/>
        <w:right w:val="none" w:sz="0" w:space="0" w:color="auto"/>
      </w:divBdr>
    </w:div>
    <w:div w:id="1993020297">
      <w:bodyDiv w:val="1"/>
      <w:marLeft w:val="0"/>
      <w:marRight w:val="0"/>
      <w:marTop w:val="0"/>
      <w:marBottom w:val="0"/>
      <w:divBdr>
        <w:top w:val="none" w:sz="0" w:space="0" w:color="auto"/>
        <w:left w:val="none" w:sz="0" w:space="0" w:color="auto"/>
        <w:bottom w:val="none" w:sz="0" w:space="0" w:color="auto"/>
        <w:right w:val="none" w:sz="0" w:space="0" w:color="auto"/>
      </w:divBdr>
    </w:div>
    <w:div w:id="2000301163">
      <w:bodyDiv w:val="1"/>
      <w:marLeft w:val="0"/>
      <w:marRight w:val="0"/>
      <w:marTop w:val="0"/>
      <w:marBottom w:val="0"/>
      <w:divBdr>
        <w:top w:val="none" w:sz="0" w:space="0" w:color="auto"/>
        <w:left w:val="none" w:sz="0" w:space="0" w:color="auto"/>
        <w:bottom w:val="none" w:sz="0" w:space="0" w:color="auto"/>
        <w:right w:val="none" w:sz="0" w:space="0" w:color="auto"/>
      </w:divBdr>
    </w:div>
    <w:div w:id="2016422677">
      <w:bodyDiv w:val="1"/>
      <w:marLeft w:val="0"/>
      <w:marRight w:val="0"/>
      <w:marTop w:val="0"/>
      <w:marBottom w:val="0"/>
      <w:divBdr>
        <w:top w:val="none" w:sz="0" w:space="0" w:color="auto"/>
        <w:left w:val="none" w:sz="0" w:space="0" w:color="auto"/>
        <w:bottom w:val="none" w:sz="0" w:space="0" w:color="auto"/>
        <w:right w:val="none" w:sz="0" w:space="0" w:color="auto"/>
      </w:divBdr>
      <w:divsChild>
        <w:div w:id="288099005">
          <w:marLeft w:val="0"/>
          <w:marRight w:val="0"/>
          <w:marTop w:val="0"/>
          <w:marBottom w:val="0"/>
          <w:divBdr>
            <w:top w:val="none" w:sz="0" w:space="0" w:color="auto"/>
            <w:left w:val="none" w:sz="0" w:space="0" w:color="auto"/>
            <w:bottom w:val="none" w:sz="0" w:space="0" w:color="auto"/>
            <w:right w:val="none" w:sz="0" w:space="0" w:color="auto"/>
          </w:divBdr>
          <w:divsChild>
            <w:div w:id="115177760">
              <w:marLeft w:val="0"/>
              <w:marRight w:val="0"/>
              <w:marTop w:val="0"/>
              <w:marBottom w:val="0"/>
              <w:divBdr>
                <w:top w:val="none" w:sz="0" w:space="0" w:color="auto"/>
                <w:left w:val="none" w:sz="0" w:space="0" w:color="auto"/>
                <w:bottom w:val="none" w:sz="0" w:space="0" w:color="auto"/>
                <w:right w:val="none" w:sz="0" w:space="0" w:color="auto"/>
              </w:divBdr>
            </w:div>
            <w:div w:id="1856110906">
              <w:marLeft w:val="0"/>
              <w:marRight w:val="0"/>
              <w:marTop w:val="0"/>
              <w:marBottom w:val="0"/>
              <w:divBdr>
                <w:top w:val="none" w:sz="0" w:space="0" w:color="auto"/>
                <w:left w:val="none" w:sz="0" w:space="0" w:color="auto"/>
                <w:bottom w:val="none" w:sz="0" w:space="0" w:color="auto"/>
                <w:right w:val="none" w:sz="0" w:space="0" w:color="auto"/>
              </w:divBdr>
            </w:div>
            <w:div w:id="447897203">
              <w:marLeft w:val="0"/>
              <w:marRight w:val="0"/>
              <w:marTop w:val="0"/>
              <w:marBottom w:val="0"/>
              <w:divBdr>
                <w:top w:val="none" w:sz="0" w:space="0" w:color="auto"/>
                <w:left w:val="none" w:sz="0" w:space="0" w:color="auto"/>
                <w:bottom w:val="none" w:sz="0" w:space="0" w:color="auto"/>
                <w:right w:val="none" w:sz="0" w:space="0" w:color="auto"/>
              </w:divBdr>
            </w:div>
            <w:div w:id="307708914">
              <w:marLeft w:val="0"/>
              <w:marRight w:val="0"/>
              <w:marTop w:val="0"/>
              <w:marBottom w:val="0"/>
              <w:divBdr>
                <w:top w:val="none" w:sz="0" w:space="0" w:color="auto"/>
                <w:left w:val="none" w:sz="0" w:space="0" w:color="auto"/>
                <w:bottom w:val="none" w:sz="0" w:space="0" w:color="auto"/>
                <w:right w:val="none" w:sz="0" w:space="0" w:color="auto"/>
              </w:divBdr>
            </w:div>
            <w:div w:id="1009257799">
              <w:marLeft w:val="0"/>
              <w:marRight w:val="0"/>
              <w:marTop w:val="0"/>
              <w:marBottom w:val="0"/>
              <w:divBdr>
                <w:top w:val="none" w:sz="0" w:space="0" w:color="auto"/>
                <w:left w:val="none" w:sz="0" w:space="0" w:color="auto"/>
                <w:bottom w:val="none" w:sz="0" w:space="0" w:color="auto"/>
                <w:right w:val="none" w:sz="0" w:space="0" w:color="auto"/>
              </w:divBdr>
            </w:div>
            <w:div w:id="1768817126">
              <w:marLeft w:val="0"/>
              <w:marRight w:val="0"/>
              <w:marTop w:val="0"/>
              <w:marBottom w:val="0"/>
              <w:divBdr>
                <w:top w:val="none" w:sz="0" w:space="0" w:color="auto"/>
                <w:left w:val="none" w:sz="0" w:space="0" w:color="auto"/>
                <w:bottom w:val="none" w:sz="0" w:space="0" w:color="auto"/>
                <w:right w:val="none" w:sz="0" w:space="0" w:color="auto"/>
              </w:divBdr>
            </w:div>
            <w:div w:id="1641572694">
              <w:marLeft w:val="0"/>
              <w:marRight w:val="0"/>
              <w:marTop w:val="0"/>
              <w:marBottom w:val="0"/>
              <w:divBdr>
                <w:top w:val="none" w:sz="0" w:space="0" w:color="auto"/>
                <w:left w:val="none" w:sz="0" w:space="0" w:color="auto"/>
                <w:bottom w:val="none" w:sz="0" w:space="0" w:color="auto"/>
                <w:right w:val="none" w:sz="0" w:space="0" w:color="auto"/>
              </w:divBdr>
            </w:div>
            <w:div w:id="597296704">
              <w:marLeft w:val="0"/>
              <w:marRight w:val="0"/>
              <w:marTop w:val="0"/>
              <w:marBottom w:val="0"/>
              <w:divBdr>
                <w:top w:val="none" w:sz="0" w:space="0" w:color="auto"/>
                <w:left w:val="none" w:sz="0" w:space="0" w:color="auto"/>
                <w:bottom w:val="none" w:sz="0" w:space="0" w:color="auto"/>
                <w:right w:val="none" w:sz="0" w:space="0" w:color="auto"/>
              </w:divBdr>
            </w:div>
            <w:div w:id="1089930329">
              <w:marLeft w:val="0"/>
              <w:marRight w:val="0"/>
              <w:marTop w:val="0"/>
              <w:marBottom w:val="0"/>
              <w:divBdr>
                <w:top w:val="none" w:sz="0" w:space="0" w:color="auto"/>
                <w:left w:val="none" w:sz="0" w:space="0" w:color="auto"/>
                <w:bottom w:val="none" w:sz="0" w:space="0" w:color="auto"/>
                <w:right w:val="none" w:sz="0" w:space="0" w:color="auto"/>
              </w:divBdr>
            </w:div>
            <w:div w:id="1689403892">
              <w:marLeft w:val="0"/>
              <w:marRight w:val="0"/>
              <w:marTop w:val="0"/>
              <w:marBottom w:val="0"/>
              <w:divBdr>
                <w:top w:val="none" w:sz="0" w:space="0" w:color="auto"/>
                <w:left w:val="none" w:sz="0" w:space="0" w:color="auto"/>
                <w:bottom w:val="none" w:sz="0" w:space="0" w:color="auto"/>
                <w:right w:val="none" w:sz="0" w:space="0" w:color="auto"/>
              </w:divBdr>
            </w:div>
            <w:div w:id="925261868">
              <w:marLeft w:val="0"/>
              <w:marRight w:val="0"/>
              <w:marTop w:val="0"/>
              <w:marBottom w:val="0"/>
              <w:divBdr>
                <w:top w:val="none" w:sz="0" w:space="0" w:color="auto"/>
                <w:left w:val="none" w:sz="0" w:space="0" w:color="auto"/>
                <w:bottom w:val="none" w:sz="0" w:space="0" w:color="auto"/>
                <w:right w:val="none" w:sz="0" w:space="0" w:color="auto"/>
              </w:divBdr>
            </w:div>
            <w:div w:id="698242254">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228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971">
      <w:bodyDiv w:val="1"/>
      <w:marLeft w:val="0"/>
      <w:marRight w:val="0"/>
      <w:marTop w:val="0"/>
      <w:marBottom w:val="0"/>
      <w:divBdr>
        <w:top w:val="none" w:sz="0" w:space="0" w:color="auto"/>
        <w:left w:val="none" w:sz="0" w:space="0" w:color="auto"/>
        <w:bottom w:val="none" w:sz="0" w:space="0" w:color="auto"/>
        <w:right w:val="none" w:sz="0" w:space="0" w:color="auto"/>
      </w:divBdr>
    </w:div>
    <w:div w:id="2044935873">
      <w:bodyDiv w:val="1"/>
      <w:marLeft w:val="0"/>
      <w:marRight w:val="0"/>
      <w:marTop w:val="0"/>
      <w:marBottom w:val="0"/>
      <w:divBdr>
        <w:top w:val="none" w:sz="0" w:space="0" w:color="auto"/>
        <w:left w:val="none" w:sz="0" w:space="0" w:color="auto"/>
        <w:bottom w:val="none" w:sz="0" w:space="0" w:color="auto"/>
        <w:right w:val="none" w:sz="0" w:space="0" w:color="auto"/>
      </w:divBdr>
    </w:div>
    <w:div w:id="2045598099">
      <w:bodyDiv w:val="1"/>
      <w:marLeft w:val="0"/>
      <w:marRight w:val="0"/>
      <w:marTop w:val="0"/>
      <w:marBottom w:val="0"/>
      <w:divBdr>
        <w:top w:val="none" w:sz="0" w:space="0" w:color="auto"/>
        <w:left w:val="none" w:sz="0" w:space="0" w:color="auto"/>
        <w:bottom w:val="none" w:sz="0" w:space="0" w:color="auto"/>
        <w:right w:val="none" w:sz="0" w:space="0" w:color="auto"/>
      </w:divBdr>
    </w:div>
    <w:div w:id="2046247210">
      <w:bodyDiv w:val="1"/>
      <w:marLeft w:val="0"/>
      <w:marRight w:val="0"/>
      <w:marTop w:val="0"/>
      <w:marBottom w:val="0"/>
      <w:divBdr>
        <w:top w:val="none" w:sz="0" w:space="0" w:color="auto"/>
        <w:left w:val="none" w:sz="0" w:space="0" w:color="auto"/>
        <w:bottom w:val="none" w:sz="0" w:space="0" w:color="auto"/>
        <w:right w:val="none" w:sz="0" w:space="0" w:color="auto"/>
      </w:divBdr>
    </w:div>
    <w:div w:id="2051371232">
      <w:bodyDiv w:val="1"/>
      <w:marLeft w:val="0"/>
      <w:marRight w:val="0"/>
      <w:marTop w:val="0"/>
      <w:marBottom w:val="0"/>
      <w:divBdr>
        <w:top w:val="none" w:sz="0" w:space="0" w:color="auto"/>
        <w:left w:val="none" w:sz="0" w:space="0" w:color="auto"/>
        <w:bottom w:val="none" w:sz="0" w:space="0" w:color="auto"/>
        <w:right w:val="none" w:sz="0" w:space="0" w:color="auto"/>
      </w:divBdr>
    </w:div>
    <w:div w:id="2053529592">
      <w:bodyDiv w:val="1"/>
      <w:marLeft w:val="0"/>
      <w:marRight w:val="0"/>
      <w:marTop w:val="0"/>
      <w:marBottom w:val="0"/>
      <w:divBdr>
        <w:top w:val="none" w:sz="0" w:space="0" w:color="auto"/>
        <w:left w:val="none" w:sz="0" w:space="0" w:color="auto"/>
        <w:bottom w:val="none" w:sz="0" w:space="0" w:color="auto"/>
        <w:right w:val="none" w:sz="0" w:space="0" w:color="auto"/>
      </w:divBdr>
    </w:div>
    <w:div w:id="2055040941">
      <w:bodyDiv w:val="1"/>
      <w:marLeft w:val="0"/>
      <w:marRight w:val="0"/>
      <w:marTop w:val="0"/>
      <w:marBottom w:val="0"/>
      <w:divBdr>
        <w:top w:val="none" w:sz="0" w:space="0" w:color="auto"/>
        <w:left w:val="none" w:sz="0" w:space="0" w:color="auto"/>
        <w:bottom w:val="none" w:sz="0" w:space="0" w:color="auto"/>
        <w:right w:val="none" w:sz="0" w:space="0" w:color="auto"/>
      </w:divBdr>
    </w:div>
    <w:div w:id="2058510575">
      <w:bodyDiv w:val="1"/>
      <w:marLeft w:val="0"/>
      <w:marRight w:val="0"/>
      <w:marTop w:val="0"/>
      <w:marBottom w:val="0"/>
      <w:divBdr>
        <w:top w:val="none" w:sz="0" w:space="0" w:color="auto"/>
        <w:left w:val="none" w:sz="0" w:space="0" w:color="auto"/>
        <w:bottom w:val="none" w:sz="0" w:space="0" w:color="auto"/>
        <w:right w:val="none" w:sz="0" w:space="0" w:color="auto"/>
      </w:divBdr>
    </w:div>
    <w:div w:id="2058896413">
      <w:bodyDiv w:val="1"/>
      <w:marLeft w:val="0"/>
      <w:marRight w:val="0"/>
      <w:marTop w:val="0"/>
      <w:marBottom w:val="0"/>
      <w:divBdr>
        <w:top w:val="none" w:sz="0" w:space="0" w:color="auto"/>
        <w:left w:val="none" w:sz="0" w:space="0" w:color="auto"/>
        <w:bottom w:val="none" w:sz="0" w:space="0" w:color="auto"/>
        <w:right w:val="none" w:sz="0" w:space="0" w:color="auto"/>
      </w:divBdr>
    </w:div>
    <w:div w:id="2061514122">
      <w:bodyDiv w:val="1"/>
      <w:marLeft w:val="0"/>
      <w:marRight w:val="0"/>
      <w:marTop w:val="0"/>
      <w:marBottom w:val="0"/>
      <w:divBdr>
        <w:top w:val="none" w:sz="0" w:space="0" w:color="auto"/>
        <w:left w:val="none" w:sz="0" w:space="0" w:color="auto"/>
        <w:bottom w:val="none" w:sz="0" w:space="0" w:color="auto"/>
        <w:right w:val="none" w:sz="0" w:space="0" w:color="auto"/>
      </w:divBdr>
    </w:div>
    <w:div w:id="2066368475">
      <w:bodyDiv w:val="1"/>
      <w:marLeft w:val="0"/>
      <w:marRight w:val="0"/>
      <w:marTop w:val="0"/>
      <w:marBottom w:val="0"/>
      <w:divBdr>
        <w:top w:val="none" w:sz="0" w:space="0" w:color="auto"/>
        <w:left w:val="none" w:sz="0" w:space="0" w:color="auto"/>
        <w:bottom w:val="none" w:sz="0" w:space="0" w:color="auto"/>
        <w:right w:val="none" w:sz="0" w:space="0" w:color="auto"/>
      </w:divBdr>
    </w:div>
    <w:div w:id="2083290638">
      <w:bodyDiv w:val="1"/>
      <w:marLeft w:val="0"/>
      <w:marRight w:val="0"/>
      <w:marTop w:val="0"/>
      <w:marBottom w:val="0"/>
      <w:divBdr>
        <w:top w:val="none" w:sz="0" w:space="0" w:color="auto"/>
        <w:left w:val="none" w:sz="0" w:space="0" w:color="auto"/>
        <w:bottom w:val="none" w:sz="0" w:space="0" w:color="auto"/>
        <w:right w:val="none" w:sz="0" w:space="0" w:color="auto"/>
      </w:divBdr>
    </w:div>
    <w:div w:id="2094550520">
      <w:bodyDiv w:val="1"/>
      <w:marLeft w:val="0"/>
      <w:marRight w:val="0"/>
      <w:marTop w:val="0"/>
      <w:marBottom w:val="0"/>
      <w:divBdr>
        <w:top w:val="none" w:sz="0" w:space="0" w:color="auto"/>
        <w:left w:val="none" w:sz="0" w:space="0" w:color="auto"/>
        <w:bottom w:val="none" w:sz="0" w:space="0" w:color="auto"/>
        <w:right w:val="none" w:sz="0" w:space="0" w:color="auto"/>
      </w:divBdr>
    </w:div>
    <w:div w:id="2096393239">
      <w:bodyDiv w:val="1"/>
      <w:marLeft w:val="0"/>
      <w:marRight w:val="0"/>
      <w:marTop w:val="0"/>
      <w:marBottom w:val="0"/>
      <w:divBdr>
        <w:top w:val="none" w:sz="0" w:space="0" w:color="auto"/>
        <w:left w:val="none" w:sz="0" w:space="0" w:color="auto"/>
        <w:bottom w:val="none" w:sz="0" w:space="0" w:color="auto"/>
        <w:right w:val="none" w:sz="0" w:space="0" w:color="auto"/>
      </w:divBdr>
    </w:div>
    <w:div w:id="2106529734">
      <w:bodyDiv w:val="1"/>
      <w:marLeft w:val="0"/>
      <w:marRight w:val="0"/>
      <w:marTop w:val="0"/>
      <w:marBottom w:val="0"/>
      <w:divBdr>
        <w:top w:val="none" w:sz="0" w:space="0" w:color="auto"/>
        <w:left w:val="none" w:sz="0" w:space="0" w:color="auto"/>
        <w:bottom w:val="none" w:sz="0" w:space="0" w:color="auto"/>
        <w:right w:val="none" w:sz="0" w:space="0" w:color="auto"/>
      </w:divBdr>
    </w:div>
    <w:div w:id="2116703153">
      <w:bodyDiv w:val="1"/>
      <w:marLeft w:val="0"/>
      <w:marRight w:val="0"/>
      <w:marTop w:val="0"/>
      <w:marBottom w:val="0"/>
      <w:divBdr>
        <w:top w:val="none" w:sz="0" w:space="0" w:color="auto"/>
        <w:left w:val="none" w:sz="0" w:space="0" w:color="auto"/>
        <w:bottom w:val="none" w:sz="0" w:space="0" w:color="auto"/>
        <w:right w:val="none" w:sz="0" w:space="0" w:color="auto"/>
      </w:divBdr>
    </w:div>
    <w:div w:id="2122608323">
      <w:bodyDiv w:val="1"/>
      <w:marLeft w:val="0"/>
      <w:marRight w:val="0"/>
      <w:marTop w:val="0"/>
      <w:marBottom w:val="0"/>
      <w:divBdr>
        <w:top w:val="none" w:sz="0" w:space="0" w:color="auto"/>
        <w:left w:val="none" w:sz="0" w:space="0" w:color="auto"/>
        <w:bottom w:val="none" w:sz="0" w:space="0" w:color="auto"/>
        <w:right w:val="none" w:sz="0" w:space="0" w:color="auto"/>
      </w:divBdr>
    </w:div>
    <w:div w:id="2126607904">
      <w:bodyDiv w:val="1"/>
      <w:marLeft w:val="0"/>
      <w:marRight w:val="0"/>
      <w:marTop w:val="0"/>
      <w:marBottom w:val="0"/>
      <w:divBdr>
        <w:top w:val="none" w:sz="0" w:space="0" w:color="auto"/>
        <w:left w:val="none" w:sz="0" w:space="0" w:color="auto"/>
        <w:bottom w:val="none" w:sz="0" w:space="0" w:color="auto"/>
        <w:right w:val="none" w:sz="0" w:space="0" w:color="auto"/>
      </w:divBdr>
    </w:div>
    <w:div w:id="2132744230">
      <w:bodyDiv w:val="1"/>
      <w:marLeft w:val="0"/>
      <w:marRight w:val="0"/>
      <w:marTop w:val="0"/>
      <w:marBottom w:val="0"/>
      <w:divBdr>
        <w:top w:val="none" w:sz="0" w:space="0" w:color="auto"/>
        <w:left w:val="none" w:sz="0" w:space="0" w:color="auto"/>
        <w:bottom w:val="none" w:sz="0" w:space="0" w:color="auto"/>
        <w:right w:val="none" w:sz="0" w:space="0" w:color="auto"/>
      </w:divBdr>
    </w:div>
    <w:div w:id="2141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stb.net/adultssunday/" TargetMode="External"/><Relationship Id="rId18" Type="http://schemas.openxmlformats.org/officeDocument/2006/relationships/hyperlink" Target="mailto:angela@firstb.net" TargetMode="External"/><Relationship Id="rId26" Type="http://schemas.openxmlformats.org/officeDocument/2006/relationships/hyperlink" Target="mailto:Katelynentz@outlook.com" TargetMode="External"/><Relationship Id="rId39" Type="http://schemas.openxmlformats.org/officeDocument/2006/relationships/hyperlink" Target="https://firstb.net/music-videos/W" TargetMode="External"/><Relationship Id="rId3" Type="http://schemas.openxmlformats.org/officeDocument/2006/relationships/customXml" Target="../customXml/item3.xml"/><Relationship Id="rId21" Type="http://schemas.openxmlformats.org/officeDocument/2006/relationships/hyperlink" Target="mailto:mark@firstb.net" TargetMode="External"/><Relationship Id="rId34" Type="http://schemas.openxmlformats.org/officeDocument/2006/relationships/hyperlink" Target="https://www.youtube.com/watch?v=u122oKTERqs" TargetMode="External"/><Relationship Id="rId42" Type="http://schemas.openxmlformats.org/officeDocument/2006/relationships/hyperlink" Target="mailto:sharon.loewen@gmail.com" TargetMode="External"/><Relationship Id="rId47" Type="http://schemas.openxmlformats.org/officeDocument/2006/relationships/hyperlink" Target="mailto:info@firstb.net" TargetMode="External"/><Relationship Id="rId50" Type="http://schemas.openxmlformats.org/officeDocument/2006/relationships/hyperlink" Target="https://volunteerlethbridge.com/" TargetMode="External"/><Relationship Id="rId7" Type="http://schemas.openxmlformats.org/officeDocument/2006/relationships/settings" Target="settings.xml"/><Relationship Id="rId12" Type="http://schemas.openxmlformats.org/officeDocument/2006/relationships/hyperlink" Target="https://firstb.net/yetisundays/" TargetMode="External"/><Relationship Id="rId17" Type="http://schemas.openxmlformats.org/officeDocument/2006/relationships/hyperlink" Target="http://www.firstb.net" TargetMode="External"/><Relationship Id="rId25" Type="http://schemas.openxmlformats.org/officeDocument/2006/relationships/hyperlink" Target="mailto:troy@firstb.net" TargetMode="External"/><Relationship Id="rId33" Type="http://schemas.openxmlformats.org/officeDocument/2006/relationships/hyperlink" Target="https://www.youtube.com/watch?v=SHNjUJ125gw" TargetMode="External"/><Relationship Id="rId38" Type="http://schemas.openxmlformats.org/officeDocument/2006/relationships/hyperlink" Target="mailto:matt@firstb.net" TargetMode="External"/><Relationship Id="rId46" Type="http://schemas.openxmlformats.org/officeDocument/2006/relationships/hyperlink" Target="mailto:angela@firstb.net" TargetMode="External"/><Relationship Id="rId2" Type="http://schemas.openxmlformats.org/officeDocument/2006/relationships/customXml" Target="../customXml/item2.xml"/><Relationship Id="rId16" Type="http://schemas.openxmlformats.org/officeDocument/2006/relationships/hyperlink" Target="mailto:info@firstb.nets" TargetMode="External"/><Relationship Id="rId20" Type="http://schemas.openxmlformats.org/officeDocument/2006/relationships/hyperlink" Target="https://firstb.net/youngadults/" TargetMode="External"/><Relationship Id="rId29" Type="http://schemas.openxmlformats.org/officeDocument/2006/relationships/hyperlink" Target="https://rosslynacademy.org/" TargetMode="External"/><Relationship Id="rId41" Type="http://schemas.openxmlformats.org/officeDocument/2006/relationships/hyperlink" Target="file:///C:\Users\Office\AppData\Local\Microsoft\Windows\INetCache\Content.Outlook\F9R99M7N\daysforgirl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stb.net/kids-sunday-mornings/" TargetMode="External"/><Relationship Id="rId24" Type="http://schemas.openxmlformats.org/officeDocument/2006/relationships/hyperlink" Target="https://firstb.us19.list-manage.com/track/click?u=7119262b7900179dc61161cf2&amp;id=38426631dc&amp;e=e5f8727d50" TargetMode="External"/><Relationship Id="rId32" Type="http://schemas.openxmlformats.org/officeDocument/2006/relationships/hyperlink" Target="https://www.youtube.com/playlist?list=PLLqx17G5i-kT_lmnsFyGvTPalwTbSrfNX" TargetMode="External"/><Relationship Id="rId37" Type="http://schemas.openxmlformats.org/officeDocument/2006/relationships/hyperlink" Target="mailto:matt@firstb.net" TargetMode="External"/><Relationship Id="rId40" Type="http://schemas.openxmlformats.org/officeDocument/2006/relationships/hyperlink" Target="https://www.youtube.com/watch?v=i_L6MS4pu1s&amp;list=PLLqx17G5i-kQvxcQ5Y7uwanS7usrD3VWA" TargetMode="External"/><Relationship Id="rId45" Type="http://schemas.openxmlformats.org/officeDocument/2006/relationships/hyperlink" Target="mailto:kyle@firstb.net" TargetMode="External"/><Relationship Id="rId5" Type="http://schemas.openxmlformats.org/officeDocument/2006/relationships/numbering" Target="numbering.xml"/><Relationship Id="rId15" Type="http://schemas.openxmlformats.org/officeDocument/2006/relationships/hyperlink" Target="https://firstb.net/reading-reflection-prayer-guides/" TargetMode="External"/><Relationship Id="rId23" Type="http://schemas.openxmlformats.org/officeDocument/2006/relationships/hyperlink" Target="https://us02web.zoom.us/j/86894639978?pwd=dVlGSlh1VUhIRFU1WXNZcVNEVmtkUT09" TargetMode="External"/><Relationship Id="rId28" Type="http://schemas.openxmlformats.org/officeDocument/2006/relationships/hyperlink" Target="mailto:lgraham405@hotmail.com" TargetMode="External"/><Relationship Id="rId36" Type="http://schemas.openxmlformats.org/officeDocument/2006/relationships/hyperlink" Target="https://www.youtube.com/watch?v=wKmlDd5JAfM" TargetMode="External"/><Relationship Id="rId49" Type="http://schemas.openxmlformats.org/officeDocument/2006/relationships/hyperlink" Target="mailto:info@firstb.net" TargetMode="External"/><Relationship Id="rId10" Type="http://schemas.openxmlformats.org/officeDocument/2006/relationships/hyperlink" Target="https://firstb.net/services/" TargetMode="External"/><Relationship Id="rId19" Type="http://schemas.openxmlformats.org/officeDocument/2006/relationships/hyperlink" Target="mailto:kyle@firstb.net" TargetMode="External"/><Relationship Id="rId31" Type="http://schemas.openxmlformats.org/officeDocument/2006/relationships/hyperlink" Target="https://www.youtube.com/playlist?list=PLLqx17G5i-kT_lmnsFyGvTPalwTbSrfNX" TargetMode="External"/><Relationship Id="rId44" Type="http://schemas.openxmlformats.org/officeDocument/2006/relationships/hyperlink" Target="mailto:troy@firstb.ne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rstb.net/kids-sunday-mornings/" TargetMode="External"/><Relationship Id="rId22" Type="http://schemas.openxmlformats.org/officeDocument/2006/relationships/hyperlink" Target="https://firstb.us19.list-manage.com/track/click?u=7119262b7900179dc61161cf2&amp;id=0b9c5a377f&amp;e=e5f8727d50" TargetMode="External"/><Relationship Id="rId27" Type="http://schemas.openxmlformats.org/officeDocument/2006/relationships/hyperlink" Target="mailto:mark@firstb.net" TargetMode="External"/><Relationship Id="rId30" Type="http://schemas.openxmlformats.org/officeDocument/2006/relationships/hyperlink" Target="https://www.facebook.com/BlankiesInKenya/" TargetMode="External"/><Relationship Id="rId35" Type="http://schemas.openxmlformats.org/officeDocument/2006/relationships/hyperlink" Target="https://www.youtube.com/watch?v=ujrA69Keag0" TargetMode="External"/><Relationship Id="rId43" Type="http://schemas.openxmlformats.org/officeDocument/2006/relationships/hyperlink" Target="https://m.facebook.com/Days-For-Girls-Lethbridge-AB-Canada-Chapter-1184846778223548/?ref=py_c" TargetMode="External"/><Relationship Id="rId48" Type="http://schemas.openxmlformats.org/officeDocument/2006/relationships/hyperlink" Target="http://www.firstb.net"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911CE5C-28A7-489A-925F-9328488C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228</TotalTime>
  <Pages>1</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Kathryn Jang</cp:lastModifiedBy>
  <cp:revision>9</cp:revision>
  <cp:lastPrinted>2023-04-06T17:22:00Z</cp:lastPrinted>
  <dcterms:created xsi:type="dcterms:W3CDTF">2023-04-05T18:11:00Z</dcterms:created>
  <dcterms:modified xsi:type="dcterms:W3CDTF">2023-04-06T17:22:00Z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ocHome">
    <vt:i4>-499182221</vt:i4>
  </property>
</Properties>
</file>