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0C491113" w:rsidR="007518FD" w:rsidRDefault="00895A51" w:rsidP="00332F0E">
      <w:pPr>
        <w:rPr>
          <w:rFonts w:ascii="Tahoma" w:hAnsi="Tahoma" w:cs="Tahoma"/>
          <w:b/>
          <w:bCs/>
          <w:lang w:val="en-CA"/>
        </w:rPr>
      </w:pPr>
      <w:r>
        <w:rPr>
          <w:rFonts w:ascii="Tahoma" w:hAnsi="Tahoma" w:cs="Tahoma"/>
          <w:b/>
          <w:bCs/>
          <w:lang w:val="en-CA"/>
        </w:rPr>
        <w:t xml:space="preserve">March </w:t>
      </w:r>
      <w:r w:rsidR="001D135E">
        <w:rPr>
          <w:rFonts w:ascii="Tahoma" w:hAnsi="Tahoma" w:cs="Tahoma"/>
          <w:b/>
          <w:bCs/>
          <w:lang w:val="en-CA"/>
        </w:rPr>
        <w:t>23</w:t>
      </w:r>
      <w:r w:rsidR="002E6194">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903057"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903057"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903057"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903057"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165F51E8" w14:textId="77777777" w:rsidR="00EA2445" w:rsidRPr="00473996" w:rsidRDefault="00EA2445" w:rsidP="00EB3683">
      <w:pPr>
        <w:rPr>
          <w:rFonts w:ascii="Tahoma" w:hAnsi="Tahoma" w:cs="Tahoma"/>
          <w:sz w:val="28"/>
          <w:szCs w:val="28"/>
        </w:rPr>
      </w:pPr>
      <w:bookmarkStart w:id="0" w:name="_Hlk116458209"/>
      <w:bookmarkStart w:id="1" w:name="_Hlk117147194"/>
      <w:bookmarkStart w:id="2" w:name="_Hlk117062820"/>
    </w:p>
    <w:p w14:paraId="534BAB70" w14:textId="0AF47D64" w:rsidR="003241BC" w:rsidRDefault="003241BC" w:rsidP="003241BC">
      <w:pPr>
        <w:rPr>
          <w:rFonts w:ascii="Tahoma" w:hAnsi="Tahoma" w:cs="Tahoma"/>
          <w:b/>
          <w:bCs/>
        </w:rPr>
      </w:pPr>
      <w:r>
        <w:rPr>
          <w:rFonts w:ascii="Tahoma" w:hAnsi="Tahoma" w:cs="Tahoma"/>
          <w:b/>
          <w:bCs/>
        </w:rPr>
        <w:t>Lenten Lunches, Thursdays @ Noon</w:t>
      </w:r>
    </w:p>
    <w:p w14:paraId="18FCBEAF" w14:textId="3A231DEE" w:rsidR="003241BC" w:rsidRDefault="000412BB" w:rsidP="003241BC">
      <w:pPr>
        <w:rPr>
          <w:rFonts w:ascii="Tahoma" w:hAnsi="Tahoma" w:cs="Tahoma"/>
        </w:rPr>
      </w:pPr>
      <w:r w:rsidRPr="00F265FB">
        <w:rPr>
          <w:rFonts w:ascii="Tahoma" w:hAnsi="Tahoma" w:cs="Tahoma"/>
          <w:b/>
          <w:bCs/>
          <w:u w:val="single"/>
        </w:rPr>
        <w:t>TODAY</w:t>
      </w:r>
      <w:r w:rsidRPr="00C039D6">
        <w:rPr>
          <w:rFonts w:ascii="Tahoma" w:hAnsi="Tahoma" w:cs="Tahoma"/>
          <w:b/>
          <w:bCs/>
        </w:rPr>
        <w:t xml:space="preserve"> </w:t>
      </w:r>
      <w:r>
        <w:rPr>
          <w:rFonts w:ascii="Tahoma" w:hAnsi="Tahoma" w:cs="Tahoma"/>
          <w:b/>
          <w:bCs/>
        </w:rPr>
        <w:t>@</w:t>
      </w:r>
      <w:r w:rsidRPr="00C039D6">
        <w:rPr>
          <w:rFonts w:ascii="Tahoma" w:hAnsi="Tahoma" w:cs="Tahoma"/>
          <w:b/>
          <w:bCs/>
        </w:rPr>
        <w:t xml:space="preserve"> </w:t>
      </w:r>
      <w:r w:rsidR="00FD43E6" w:rsidRPr="00593955">
        <w:rPr>
          <w:rFonts w:ascii="Tahoma" w:hAnsi="Tahoma" w:cs="Tahoma"/>
          <w:b/>
          <w:bCs/>
        </w:rPr>
        <w:t>St. Augustine’s Anglican Church</w:t>
      </w:r>
      <w:r>
        <w:rPr>
          <w:rFonts w:ascii="Tahoma" w:hAnsi="Tahoma" w:cs="Tahoma"/>
          <w:b/>
          <w:bCs/>
        </w:rPr>
        <w:t xml:space="preserve"> at 12 p.m</w:t>
      </w:r>
      <w:r w:rsidRPr="00C039D6">
        <w:rPr>
          <w:rFonts w:ascii="Tahoma" w:hAnsi="Tahoma" w:cs="Tahoma"/>
          <w:b/>
          <w:bCs/>
        </w:rPr>
        <w:t>.</w:t>
      </w:r>
      <w:r>
        <w:rPr>
          <w:rFonts w:ascii="Tahoma" w:hAnsi="Tahoma" w:cs="Tahoma"/>
        </w:rPr>
        <w:t xml:space="preserve">  Everyone welcome.  </w:t>
      </w:r>
      <w:r w:rsidR="003241BC">
        <w:rPr>
          <w:rFonts w:ascii="Tahoma" w:hAnsi="Tahoma" w:cs="Tahoma"/>
        </w:rPr>
        <w:t xml:space="preserve">Our Downtown Church network sponsors free, simple, soup and bun lunches, with a devotional through Lent.  </w:t>
      </w:r>
      <w:r w:rsidR="00FD43E6">
        <w:rPr>
          <w:rFonts w:ascii="Tahoma" w:hAnsi="Tahoma" w:cs="Tahoma"/>
        </w:rPr>
        <w:t>This is the last one of 2023.</w:t>
      </w:r>
    </w:p>
    <w:p w14:paraId="4B2480BB" w14:textId="73DAA908" w:rsidR="00F265FB" w:rsidRDefault="00F265FB" w:rsidP="00EB3683">
      <w:pPr>
        <w:rPr>
          <w:rFonts w:ascii="Tahoma" w:hAnsi="Tahoma" w:cs="Tahoma"/>
          <w:sz w:val="28"/>
          <w:szCs w:val="28"/>
        </w:rPr>
      </w:pPr>
    </w:p>
    <w:p w14:paraId="4F0FC863" w14:textId="3C7BAA74" w:rsidR="004247A2" w:rsidRDefault="004247A2" w:rsidP="004247A2">
      <w:pPr>
        <w:rPr>
          <w:rFonts w:ascii="Tahoma" w:eastAsia="Times New Roman" w:hAnsi="Tahoma" w:cs="Tahoma"/>
        </w:rPr>
      </w:pPr>
      <w:r w:rsidRPr="00E033CE">
        <w:rPr>
          <w:rFonts w:ascii="Tahoma" w:eastAsia="Times New Roman" w:hAnsi="Tahoma" w:cs="Tahoma"/>
          <w:b/>
          <w:bCs/>
        </w:rPr>
        <w:t xml:space="preserve">Summer </w:t>
      </w:r>
      <w:r>
        <w:rPr>
          <w:rFonts w:ascii="Tahoma" w:eastAsia="Times New Roman" w:hAnsi="Tahoma" w:cs="Tahoma"/>
          <w:b/>
          <w:bCs/>
        </w:rPr>
        <w:t>W</w:t>
      </w:r>
      <w:r w:rsidRPr="00E033CE">
        <w:rPr>
          <w:rFonts w:ascii="Tahoma" w:eastAsia="Times New Roman" w:hAnsi="Tahoma" w:cs="Tahoma"/>
          <w:b/>
          <w:bCs/>
        </w:rPr>
        <w:t>ork at First B</w:t>
      </w:r>
    </w:p>
    <w:p w14:paraId="1413CA77" w14:textId="7E9948D9" w:rsidR="004247A2" w:rsidRPr="00E033CE" w:rsidRDefault="004247A2" w:rsidP="004247A2">
      <w:pPr>
        <w:rPr>
          <w:rFonts w:ascii="Tahoma" w:eastAsia="Times New Roman" w:hAnsi="Tahoma" w:cs="Tahoma"/>
        </w:rPr>
      </w:pPr>
      <w:bookmarkStart w:id="3" w:name="_Hlk129591866"/>
      <w:r>
        <w:rPr>
          <w:rFonts w:ascii="Tahoma" w:eastAsia="Times New Roman" w:hAnsi="Tahoma" w:cs="Tahoma"/>
        </w:rPr>
        <w:t xml:space="preserve">We are planning to </w:t>
      </w:r>
      <w:r w:rsidRPr="00E033CE">
        <w:rPr>
          <w:rFonts w:ascii="Tahoma" w:eastAsia="Times New Roman" w:hAnsi="Tahoma" w:cs="Tahoma"/>
        </w:rPr>
        <w:t>hir</w:t>
      </w:r>
      <w:r>
        <w:rPr>
          <w:rFonts w:ascii="Tahoma" w:eastAsia="Times New Roman" w:hAnsi="Tahoma" w:cs="Tahoma"/>
        </w:rPr>
        <w:t>e</w:t>
      </w:r>
      <w:r w:rsidRPr="00E033CE">
        <w:rPr>
          <w:rFonts w:ascii="Tahoma" w:eastAsia="Times New Roman" w:hAnsi="Tahoma" w:cs="Tahoma"/>
        </w:rPr>
        <w:t xml:space="preserve"> </w:t>
      </w:r>
      <w:r>
        <w:rPr>
          <w:rFonts w:ascii="Tahoma" w:eastAsia="Times New Roman" w:hAnsi="Tahoma" w:cs="Tahoma"/>
        </w:rPr>
        <w:t xml:space="preserve">young adult </w:t>
      </w:r>
      <w:r w:rsidRPr="00E033CE">
        <w:rPr>
          <w:rFonts w:ascii="Tahoma" w:eastAsia="Times New Roman" w:hAnsi="Tahoma" w:cs="Tahoma"/>
        </w:rPr>
        <w:t xml:space="preserve">summer interns </w:t>
      </w:r>
      <w:r>
        <w:rPr>
          <w:rFonts w:ascii="Tahoma" w:eastAsia="Times New Roman" w:hAnsi="Tahoma" w:cs="Tahoma"/>
        </w:rPr>
        <w:t xml:space="preserve">again </w:t>
      </w:r>
      <w:r w:rsidRPr="00E033CE">
        <w:rPr>
          <w:rFonts w:ascii="Tahoma" w:eastAsia="Times New Roman" w:hAnsi="Tahoma" w:cs="Tahoma"/>
        </w:rPr>
        <w:t>this summer</w:t>
      </w:r>
      <w:r>
        <w:rPr>
          <w:rFonts w:ascii="Tahoma" w:eastAsia="Times New Roman" w:hAnsi="Tahoma" w:cs="Tahoma"/>
        </w:rPr>
        <w:t>, pending approval of our grant application</w:t>
      </w:r>
      <w:r w:rsidRPr="00E033CE">
        <w:rPr>
          <w:rFonts w:ascii="Tahoma" w:eastAsia="Times New Roman" w:hAnsi="Tahoma" w:cs="Tahoma"/>
        </w:rPr>
        <w:t xml:space="preserve">. </w:t>
      </w:r>
      <w:r>
        <w:rPr>
          <w:rFonts w:ascii="Tahoma" w:eastAsia="Times New Roman" w:hAnsi="Tahoma" w:cs="Tahoma"/>
        </w:rPr>
        <w:t xml:space="preserve"> Details</w:t>
      </w:r>
      <w:r w:rsidRPr="00E033CE">
        <w:rPr>
          <w:rFonts w:ascii="Tahoma" w:eastAsia="Times New Roman" w:hAnsi="Tahoma" w:cs="Tahoma"/>
        </w:rPr>
        <w:t xml:space="preserve"> </w:t>
      </w:r>
      <w:r w:rsidR="00593955">
        <w:rPr>
          <w:rFonts w:ascii="Tahoma" w:eastAsia="Times New Roman" w:hAnsi="Tahoma" w:cs="Tahoma"/>
        </w:rPr>
        <w:t xml:space="preserve">and applications are in the Fireside Room or </w:t>
      </w:r>
      <w:hyperlink r:id="rId15" w:history="1">
        <w:r w:rsidR="00593955" w:rsidRPr="00D940D7">
          <w:rPr>
            <w:rStyle w:val="Hyperlink"/>
            <w:rFonts w:ascii="Tahoma" w:eastAsia="Times New Roman" w:hAnsi="Tahoma" w:cs="Tahoma"/>
          </w:rPr>
          <w:t>https://firstb.net/summer-internships/</w:t>
        </w:r>
      </w:hyperlink>
      <w:r w:rsidRPr="00E033CE">
        <w:rPr>
          <w:rFonts w:ascii="Tahoma" w:eastAsia="Times New Roman" w:hAnsi="Tahoma" w:cs="Tahoma"/>
        </w:rPr>
        <w:t xml:space="preserve">. </w:t>
      </w:r>
      <w:r>
        <w:rPr>
          <w:rFonts w:ascii="Tahoma" w:eastAsia="Times New Roman" w:hAnsi="Tahoma" w:cs="Tahoma"/>
        </w:rPr>
        <w:t xml:space="preserve"> </w:t>
      </w:r>
      <w:r w:rsidR="00593955">
        <w:rPr>
          <w:rFonts w:ascii="Tahoma" w:eastAsia="Times New Roman" w:hAnsi="Tahoma" w:cs="Tahoma"/>
        </w:rPr>
        <w:t xml:space="preserve">Application deadline </w:t>
      </w:r>
      <w:r w:rsidR="00593955" w:rsidRPr="00593955">
        <w:rPr>
          <w:rFonts w:ascii="Tahoma" w:eastAsia="Times New Roman" w:hAnsi="Tahoma" w:cs="Tahoma"/>
          <w:b/>
          <w:bCs/>
        </w:rPr>
        <w:t>April 2</w:t>
      </w:r>
      <w:r w:rsidR="00593955">
        <w:rPr>
          <w:rFonts w:ascii="Tahoma" w:eastAsia="Times New Roman" w:hAnsi="Tahoma" w:cs="Tahoma"/>
        </w:rPr>
        <w:t xml:space="preserve">.  </w:t>
      </w:r>
      <w:r w:rsidRPr="00E033CE">
        <w:rPr>
          <w:rFonts w:ascii="Tahoma" w:eastAsia="Times New Roman" w:hAnsi="Tahoma" w:cs="Tahoma"/>
        </w:rPr>
        <w:t xml:space="preserve">Contact </w:t>
      </w:r>
      <w:hyperlink r:id="rId16" w:history="1">
        <w:r w:rsidRPr="00E033CE">
          <w:rPr>
            <w:rStyle w:val="Hyperlink"/>
            <w:rFonts w:ascii="Tahoma" w:eastAsia="Times New Roman" w:hAnsi="Tahoma" w:cs="Tahoma"/>
          </w:rPr>
          <w:t>mark@firstb.net</w:t>
        </w:r>
      </w:hyperlink>
      <w:r w:rsidRPr="00E033CE">
        <w:rPr>
          <w:rFonts w:ascii="Tahoma" w:eastAsia="Times New Roman" w:hAnsi="Tahoma" w:cs="Tahoma"/>
        </w:rPr>
        <w:t xml:space="preserve"> for more info. </w:t>
      </w:r>
    </w:p>
    <w:bookmarkEnd w:id="3"/>
    <w:p w14:paraId="23BCEF53" w14:textId="77777777" w:rsidR="00390243" w:rsidRPr="00E033CE" w:rsidRDefault="00390243" w:rsidP="00390243">
      <w:pPr>
        <w:rPr>
          <w:rFonts w:ascii="Tahoma" w:hAnsi="Tahoma" w:cs="Tahoma"/>
          <w:lang w:val="en-CA"/>
        </w:rPr>
      </w:pPr>
    </w:p>
    <w:p w14:paraId="3FF665EA" w14:textId="77777777" w:rsidR="007E1905" w:rsidRPr="00535D77" w:rsidRDefault="007E1905" w:rsidP="007E1905">
      <w:pPr>
        <w:rPr>
          <w:rFonts w:ascii="Tahoma" w:hAnsi="Tahoma" w:cs="Tahoma"/>
          <w:b/>
          <w:bCs/>
          <w:lang w:val="en-CA"/>
        </w:rPr>
      </w:pPr>
      <w:bookmarkStart w:id="4" w:name="_Hlk129592167"/>
      <w:r w:rsidRPr="00535D77">
        <w:rPr>
          <w:rFonts w:ascii="Tahoma" w:hAnsi="Tahoma" w:cs="Tahoma"/>
          <w:b/>
          <w:bCs/>
          <w:lang w:val="en-CA"/>
        </w:rPr>
        <w:t>Bruce’s Sabbatical</w:t>
      </w:r>
    </w:p>
    <w:p w14:paraId="6AB08F42" w14:textId="2D095462" w:rsidR="007E1905" w:rsidRDefault="007E1905" w:rsidP="007E1905">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bookmarkEnd w:id="4"/>
    <w:p w14:paraId="7C1A1781" w14:textId="77777777" w:rsidR="00593955" w:rsidRDefault="00593955" w:rsidP="00593955">
      <w:pPr>
        <w:rPr>
          <w:rFonts w:ascii="Tahoma" w:hAnsi="Tahoma" w:cs="Tahoma"/>
        </w:rPr>
      </w:pPr>
    </w:p>
    <w:p w14:paraId="1004A4C1" w14:textId="77777777" w:rsidR="00593955" w:rsidRPr="00E5619B" w:rsidRDefault="00593955" w:rsidP="00593955">
      <w:pPr>
        <w:rPr>
          <w:rFonts w:ascii="Tahoma" w:hAnsi="Tahoma" w:cs="Tahoma"/>
          <w:b/>
          <w:bCs/>
        </w:rPr>
      </w:pPr>
      <w:r w:rsidRPr="00E5619B">
        <w:rPr>
          <w:rFonts w:ascii="Tahoma" w:hAnsi="Tahoma" w:cs="Tahoma"/>
          <w:b/>
          <w:bCs/>
        </w:rPr>
        <w:t>Canadian Baptists of Western Canada Annual Assembly</w:t>
      </w:r>
    </w:p>
    <w:p w14:paraId="1D314161" w14:textId="25AD502D" w:rsidR="00593955" w:rsidRDefault="00593955" w:rsidP="00593955">
      <w:pPr>
        <w:rPr>
          <w:rFonts w:ascii="Tahoma" w:hAnsi="Tahoma" w:cs="Tahoma"/>
        </w:rPr>
      </w:pPr>
      <w:r>
        <w:rPr>
          <w:rFonts w:ascii="Tahoma" w:hAnsi="Tahoma" w:cs="Tahoma"/>
        </w:rPr>
        <w:t xml:space="preserve">The annual assembly of our denomination is </w:t>
      </w:r>
      <w:r w:rsidRPr="0069638D">
        <w:rPr>
          <w:rFonts w:ascii="Tahoma" w:hAnsi="Tahoma" w:cs="Tahoma"/>
          <w:b/>
          <w:bCs/>
        </w:rPr>
        <w:t>June 1-3 in</w:t>
      </w:r>
      <w:r>
        <w:rPr>
          <w:rFonts w:ascii="Tahoma" w:hAnsi="Tahoma" w:cs="Tahoma"/>
        </w:rPr>
        <w:t xml:space="preserve"> Calgary (</w:t>
      </w:r>
      <w:hyperlink r:id="rId17" w:history="1">
        <w:r w:rsidRPr="00E75CD7">
          <w:rPr>
            <w:rStyle w:val="Hyperlink"/>
            <w:rFonts w:ascii="Tahoma" w:hAnsi="Tahoma" w:cs="Tahoma"/>
          </w:rPr>
          <w:t>https://cbwc.ca/assembly-2023/</w:t>
        </w:r>
      </w:hyperlink>
      <w:r>
        <w:rPr>
          <w:rFonts w:ascii="Tahoma" w:hAnsi="Tahoma" w:cs="Tahoma"/>
        </w:rPr>
        <w:t xml:space="preserve">).  If you are interested in being a delegate from our church, please contact the Office </w:t>
      </w:r>
      <w:r w:rsidRPr="00E5619B">
        <w:rPr>
          <w:rFonts w:ascii="Tahoma" w:hAnsi="Tahoma" w:cs="Tahoma"/>
          <w:b/>
          <w:bCs/>
        </w:rPr>
        <w:t>by April 11</w:t>
      </w:r>
      <w:r>
        <w:rPr>
          <w:rFonts w:ascii="Tahoma" w:hAnsi="Tahoma" w:cs="Tahoma"/>
        </w:rPr>
        <w:t xml:space="preserve">, </w:t>
      </w:r>
      <w:hyperlink r:id="rId18" w:history="1">
        <w:r w:rsidRPr="00E75CD7">
          <w:rPr>
            <w:rStyle w:val="Hyperlink"/>
            <w:rFonts w:ascii="Tahoma" w:hAnsi="Tahoma" w:cs="Tahoma"/>
          </w:rPr>
          <w:t>info@firstb.net</w:t>
        </w:r>
      </w:hyperlink>
      <w:r>
        <w:rPr>
          <w:rFonts w:ascii="Tahoma" w:hAnsi="Tahoma" w:cs="Tahoma"/>
        </w:rPr>
        <w:t xml:space="preserve"> or 403-327-2082.  The church covers registration costs and some accommodation and transportation costs if required.</w:t>
      </w:r>
    </w:p>
    <w:p w14:paraId="04E9A472" w14:textId="12565194" w:rsidR="00084A91" w:rsidRDefault="00084A91" w:rsidP="00593955">
      <w:pPr>
        <w:rPr>
          <w:rFonts w:ascii="Tahoma" w:hAnsi="Tahoma" w:cs="Tahoma"/>
        </w:rPr>
      </w:pPr>
    </w:p>
    <w:p w14:paraId="14845C08" w14:textId="28BAE146" w:rsidR="00084A91" w:rsidRPr="00084A91" w:rsidRDefault="00084A91" w:rsidP="00593955">
      <w:pPr>
        <w:rPr>
          <w:rFonts w:ascii="Tahoma" w:hAnsi="Tahoma" w:cs="Tahoma"/>
          <w:b/>
          <w:bCs/>
        </w:rPr>
      </w:pPr>
      <w:r w:rsidRPr="00084A91">
        <w:rPr>
          <w:rFonts w:ascii="Tahoma" w:hAnsi="Tahoma" w:cs="Tahoma"/>
          <w:b/>
          <w:bCs/>
        </w:rPr>
        <w:t>Easter Season Services</w:t>
      </w:r>
    </w:p>
    <w:p w14:paraId="53E315A6" w14:textId="19462883" w:rsidR="00084A91" w:rsidRPr="001F4847" w:rsidRDefault="00084A91" w:rsidP="00185A9C">
      <w:pPr>
        <w:pStyle w:val="ListParagraph"/>
        <w:numPr>
          <w:ilvl w:val="0"/>
          <w:numId w:val="22"/>
        </w:numPr>
        <w:ind w:left="630" w:hanging="450"/>
        <w:rPr>
          <w:lang w:val="en-CA"/>
        </w:rPr>
      </w:pPr>
      <w:r w:rsidRPr="001F4847">
        <w:rPr>
          <w:rFonts w:ascii="Tahoma" w:eastAsia="Times New Roman" w:hAnsi="Tahoma" w:cs="Tahoma"/>
          <w:b/>
          <w:bCs/>
          <w:sz w:val="21"/>
          <w:szCs w:val="21"/>
        </w:rPr>
        <w:t>Sunday, April 2 (Palm Sunday</w:t>
      </w:r>
      <w:r w:rsidRPr="001F4847">
        <w:rPr>
          <w:rFonts w:ascii="Tahoma" w:eastAsia="Times New Roman" w:hAnsi="Tahoma" w:cs="Tahoma"/>
          <w:b/>
          <w:bCs/>
        </w:rPr>
        <w:t>) -</w:t>
      </w:r>
      <w:r w:rsidR="001F4847" w:rsidRPr="001F4847">
        <w:rPr>
          <w:rFonts w:ascii="Tahoma" w:hAnsi="Tahoma" w:cs="Tahoma"/>
          <w:lang w:val="en-CA"/>
        </w:rPr>
        <w:t>Kids Palm Sunday Presentation: God’s Upside down Kingdom: Hearts like Jesus @ 9:30 &amp; 11:00</w:t>
      </w:r>
    </w:p>
    <w:p w14:paraId="49C250A7" w14:textId="3BEC9DA6" w:rsidR="00084A91" w:rsidRPr="004C3F0A" w:rsidRDefault="00084A91" w:rsidP="00084A91">
      <w:pPr>
        <w:pStyle w:val="ListParagraph"/>
        <w:numPr>
          <w:ilvl w:val="0"/>
          <w:numId w:val="21"/>
        </w:numPr>
        <w:ind w:left="567"/>
        <w:rPr>
          <w:rFonts w:ascii="Tahoma" w:eastAsia="Times New Roman" w:hAnsi="Tahoma" w:cs="Tahoma"/>
          <w:sz w:val="21"/>
          <w:szCs w:val="21"/>
        </w:rPr>
      </w:pPr>
      <w:r w:rsidRPr="004C3F0A">
        <w:rPr>
          <w:rFonts w:ascii="Tahoma" w:eastAsia="Times New Roman" w:hAnsi="Tahoma" w:cs="Tahoma"/>
          <w:b/>
          <w:bCs/>
          <w:sz w:val="21"/>
          <w:szCs w:val="21"/>
        </w:rPr>
        <w:t xml:space="preserve">Friday, April 7, 10:30 am </w:t>
      </w:r>
      <w:r w:rsidRPr="004C3F0A">
        <w:rPr>
          <w:rFonts w:ascii="Tahoma" w:eastAsia="Times New Roman" w:hAnsi="Tahoma" w:cs="Tahoma"/>
          <w:sz w:val="21"/>
          <w:szCs w:val="21"/>
        </w:rPr>
        <w:t xml:space="preserve">– A </w:t>
      </w:r>
      <w:r w:rsidRPr="004C3F0A">
        <w:rPr>
          <w:rFonts w:ascii="Tahoma" w:eastAsia="Times New Roman" w:hAnsi="Tahoma" w:cs="Tahoma"/>
          <w:b/>
          <w:bCs/>
          <w:sz w:val="21"/>
          <w:szCs w:val="21"/>
        </w:rPr>
        <w:t>Good Friday Service</w:t>
      </w:r>
      <w:r w:rsidRPr="004C3F0A">
        <w:rPr>
          <w:rFonts w:ascii="Tahoma" w:eastAsia="Times New Roman" w:hAnsi="Tahoma" w:cs="Tahoma"/>
          <w:sz w:val="21"/>
          <w:szCs w:val="21"/>
        </w:rPr>
        <w:t xml:space="preserve"> together with St. Andrew’s Presbyterian, </w:t>
      </w:r>
      <w:r>
        <w:rPr>
          <w:rFonts w:ascii="Tahoma" w:eastAsia="Times New Roman" w:hAnsi="Tahoma" w:cs="Tahoma"/>
          <w:sz w:val="21"/>
          <w:szCs w:val="21"/>
        </w:rPr>
        <w:t xml:space="preserve">hosted by </w:t>
      </w:r>
      <w:r w:rsidRPr="004C3F0A">
        <w:rPr>
          <w:rFonts w:ascii="Tahoma" w:eastAsia="Times New Roman" w:hAnsi="Tahoma" w:cs="Tahoma"/>
          <w:sz w:val="21"/>
          <w:szCs w:val="21"/>
        </w:rPr>
        <w:t xml:space="preserve">St. Andrew’s this year.  </w:t>
      </w:r>
    </w:p>
    <w:p w14:paraId="3E9CFE38" w14:textId="338CE0E3" w:rsidR="00084A91" w:rsidRDefault="00084A91" w:rsidP="00084A91">
      <w:pPr>
        <w:pStyle w:val="ListParagraph"/>
        <w:numPr>
          <w:ilvl w:val="0"/>
          <w:numId w:val="21"/>
        </w:numPr>
        <w:ind w:left="567"/>
        <w:rPr>
          <w:rFonts w:ascii="Tahoma" w:eastAsia="Times New Roman" w:hAnsi="Tahoma" w:cs="Tahoma"/>
          <w:b/>
          <w:bCs/>
          <w:sz w:val="21"/>
          <w:szCs w:val="21"/>
        </w:rPr>
      </w:pPr>
      <w:r w:rsidRPr="004C3F0A">
        <w:rPr>
          <w:rFonts w:ascii="Tahoma" w:eastAsia="Times New Roman" w:hAnsi="Tahoma" w:cs="Tahoma"/>
          <w:b/>
          <w:bCs/>
          <w:sz w:val="21"/>
          <w:szCs w:val="21"/>
        </w:rPr>
        <w:t>Sunday, April 9</w:t>
      </w:r>
      <w:r w:rsidRPr="004C3F0A">
        <w:rPr>
          <w:rFonts w:ascii="Tahoma" w:eastAsia="Times New Roman" w:hAnsi="Tahoma" w:cs="Tahoma"/>
          <w:sz w:val="21"/>
          <w:szCs w:val="21"/>
        </w:rPr>
        <w:t xml:space="preserve"> – Our </w:t>
      </w:r>
      <w:r w:rsidRPr="004C3F0A">
        <w:rPr>
          <w:rFonts w:ascii="Tahoma" w:eastAsia="Times New Roman" w:hAnsi="Tahoma" w:cs="Tahoma"/>
          <w:b/>
          <w:bCs/>
          <w:sz w:val="21"/>
          <w:szCs w:val="21"/>
        </w:rPr>
        <w:t>Easter Sunday Celebration Services</w:t>
      </w:r>
    </w:p>
    <w:p w14:paraId="3E9C4041" w14:textId="4258E1C0" w:rsidR="001F4847" w:rsidRDefault="001F4847" w:rsidP="001F4847">
      <w:pPr>
        <w:rPr>
          <w:rFonts w:ascii="Tahoma" w:eastAsia="Times New Roman" w:hAnsi="Tahoma" w:cs="Tahoma"/>
          <w:b/>
          <w:bCs/>
          <w:sz w:val="21"/>
          <w:szCs w:val="21"/>
        </w:rPr>
      </w:pPr>
    </w:p>
    <w:p w14:paraId="362DED69" w14:textId="77777777" w:rsidR="001F4847" w:rsidRPr="001F4847" w:rsidRDefault="001F4847" w:rsidP="001F4847">
      <w:pPr>
        <w:spacing w:after="160" w:line="252" w:lineRule="auto"/>
        <w:rPr>
          <w:rFonts w:ascii="Tahoma" w:hAnsi="Tahoma" w:cs="Tahoma"/>
          <w:lang w:val="en-CA"/>
        </w:rPr>
      </w:pPr>
      <w:r w:rsidRPr="001F4847">
        <w:rPr>
          <w:rFonts w:ascii="Tahoma" w:hAnsi="Tahoma" w:cs="Tahoma"/>
          <w:b/>
          <w:bCs/>
          <w:lang w:val="en-CA"/>
        </w:rPr>
        <w:t xml:space="preserve">April 9 – Easter Sunday Family Celebration @ 9:30 </w:t>
      </w:r>
      <w:r w:rsidRPr="001F4847">
        <w:rPr>
          <w:rFonts w:ascii="Tahoma" w:hAnsi="Tahoma" w:cs="Tahoma"/>
          <w:lang w:val="en-CA"/>
        </w:rPr>
        <w:t>Come celebrate as a Family that we have LIFE in God’s UPSIDE DOWN KINGDOM!</w:t>
      </w:r>
    </w:p>
    <w:p w14:paraId="1AF9985C" w14:textId="77777777" w:rsidR="001F4847" w:rsidRPr="001F4847" w:rsidRDefault="001F4847" w:rsidP="001F4847">
      <w:pPr>
        <w:rPr>
          <w:rFonts w:ascii="Tahoma" w:hAnsi="Tahoma" w:cs="Tahoma"/>
          <w:b/>
          <w:bCs/>
          <w:lang w:val="en-CA"/>
        </w:rPr>
      </w:pPr>
      <w:r w:rsidRPr="001F4847">
        <w:rPr>
          <w:rFonts w:ascii="Tahoma" w:hAnsi="Tahoma" w:cs="Tahoma"/>
          <w:lang w:val="en-CA"/>
        </w:rPr>
        <w:t xml:space="preserve">Inviting Families to build a life of faith </w:t>
      </w:r>
      <w:proofErr w:type="gramStart"/>
      <w:r w:rsidRPr="001F4847">
        <w:rPr>
          <w:rFonts w:ascii="Tahoma" w:hAnsi="Tahoma" w:cs="Tahoma"/>
          <w:lang w:val="en-CA"/>
        </w:rPr>
        <w:t>together</w:t>
      </w:r>
      <w:proofErr w:type="gramEnd"/>
    </w:p>
    <w:p w14:paraId="7456B246"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color w:val="333333"/>
          <w:sz w:val="22"/>
          <w:szCs w:val="22"/>
          <w:lang w:val="en-CA"/>
          <w14:ligatures w14:val="none"/>
        </w:rPr>
        <w:t xml:space="preserve">Parents and Kids </w:t>
      </w:r>
      <w:r w:rsidRPr="001F4847">
        <w:rPr>
          <w:rFonts w:ascii="Tahoma" w:hAnsi="Tahoma" w:cs="Tahoma"/>
          <w:b/>
          <w:bCs/>
          <w:color w:val="333333"/>
          <w:sz w:val="22"/>
          <w:szCs w:val="22"/>
          <w:lang w:val="en-CA"/>
          <w14:ligatures w14:val="none"/>
        </w:rPr>
        <w:t>TOGETHER</w:t>
      </w:r>
      <w:r w:rsidRPr="001F4847">
        <w:rPr>
          <w:rFonts w:ascii="Tahoma" w:hAnsi="Tahoma" w:cs="Tahoma"/>
          <w:color w:val="333333"/>
          <w:sz w:val="22"/>
          <w:szCs w:val="22"/>
          <w:lang w:val="en-CA"/>
          <w14:ligatures w14:val="none"/>
        </w:rPr>
        <w:t xml:space="preserve"> @ 9:30 - </w:t>
      </w:r>
      <w:r w:rsidRPr="001F4847">
        <w:rPr>
          <w:rFonts w:ascii="Tahoma" w:hAnsi="Tahoma" w:cs="Tahoma"/>
          <w:b/>
          <w:bCs/>
          <w:sz w:val="22"/>
          <w:szCs w:val="22"/>
          <w:lang w:val="en-CA"/>
          <w14:ligatures w14:val="none"/>
        </w:rPr>
        <w:t>there will NOT be Sunday</w:t>
      </w:r>
      <w:r w:rsidRPr="001F4847">
        <w:rPr>
          <w:rFonts w:ascii="Tahoma" w:hAnsi="Tahoma" w:cs="Tahoma"/>
          <w:sz w:val="22"/>
          <w:szCs w:val="22"/>
          <w:lang w:val="en-CA"/>
          <w14:ligatures w14:val="none"/>
        </w:rPr>
        <w:t xml:space="preserve"> </w:t>
      </w:r>
      <w:r w:rsidRPr="001F4847">
        <w:rPr>
          <w:rFonts w:ascii="Tahoma" w:hAnsi="Tahoma" w:cs="Tahoma"/>
          <w:b/>
          <w:bCs/>
          <w:sz w:val="22"/>
          <w:szCs w:val="22"/>
          <w:lang w:val="en-CA"/>
          <w14:ligatures w14:val="none"/>
        </w:rPr>
        <w:t>School on this morning</w:t>
      </w:r>
      <w:r w:rsidRPr="001F4847">
        <w:rPr>
          <w:rFonts w:ascii="Tahoma" w:hAnsi="Tahoma" w:cs="Tahoma"/>
          <w:sz w:val="22"/>
          <w:szCs w:val="22"/>
          <w:lang w:val="en-CA"/>
          <w14:ligatures w14:val="none"/>
        </w:rPr>
        <w:t xml:space="preserve"> (there is still nursery &amp; youth Sunday school)</w:t>
      </w:r>
    </w:p>
    <w:p w14:paraId="3D0211C1"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sz w:val="22"/>
          <w:szCs w:val="22"/>
          <w:lang w:val="en-CA"/>
          <w14:ligatures w14:val="none"/>
        </w:rPr>
        <w:t>Puppet Skit, Building Project, Obstacle course and MORE!</w:t>
      </w:r>
    </w:p>
    <w:p w14:paraId="136FE95D"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sz w:val="22"/>
          <w:szCs w:val="22"/>
          <w:lang w:val="en-CA"/>
          <w14:ligatures w14:val="none"/>
        </w:rPr>
        <w:t>Grandparents welcome to attend with their grandkids!</w:t>
      </w:r>
    </w:p>
    <w:p w14:paraId="66D955B2" w14:textId="77777777" w:rsidR="001F4847" w:rsidRPr="001F4847" w:rsidRDefault="001F4847" w:rsidP="001F4847">
      <w:pPr>
        <w:rPr>
          <w:rFonts w:ascii="Tahoma" w:eastAsia="Times New Roman" w:hAnsi="Tahoma" w:cs="Tahoma"/>
          <w:b/>
          <w:bCs/>
          <w:sz w:val="21"/>
          <w:szCs w:val="21"/>
        </w:rPr>
      </w:pPr>
    </w:p>
    <w:p w14:paraId="6DC65EDF" w14:textId="2EE3F720" w:rsidR="00B21E9E" w:rsidRPr="00B21E9E" w:rsidRDefault="00B21E9E" w:rsidP="00B21E9E">
      <w:pPr>
        <w:rPr>
          <w:rFonts w:ascii="Tahoma" w:eastAsia="Times New Roman" w:hAnsi="Tahoma" w:cs="Tahoma"/>
          <w:b/>
          <w:bCs/>
        </w:rPr>
      </w:pPr>
    </w:p>
    <w:p w14:paraId="7A8C51A0" w14:textId="441C6BAC" w:rsidR="00B21E9E" w:rsidRPr="00B21E9E" w:rsidRDefault="00B21E9E" w:rsidP="00B21E9E">
      <w:pPr>
        <w:rPr>
          <w:rFonts w:ascii="Tahoma" w:eastAsia="Times New Roman" w:hAnsi="Tahoma" w:cs="Tahoma"/>
          <w:b/>
          <w:bCs/>
        </w:rPr>
      </w:pPr>
      <w:r w:rsidRPr="00B21E9E">
        <w:rPr>
          <w:rFonts w:ascii="Tahoma" w:eastAsia="Times New Roman" w:hAnsi="Tahoma" w:cs="Tahoma"/>
          <w:b/>
          <w:bCs/>
        </w:rPr>
        <w:t>Easter Choir</w:t>
      </w:r>
    </w:p>
    <w:p w14:paraId="3FD36900" w14:textId="37C34CF5" w:rsidR="00B21E9E" w:rsidRDefault="00B21E9E" w:rsidP="00B21E9E">
      <w:pPr>
        <w:rPr>
          <w:rFonts w:ascii="Tahoma" w:hAnsi="Tahoma" w:cs="Tahoma"/>
          <w:lang w:val="en-CA"/>
        </w:rPr>
      </w:pPr>
      <w:r w:rsidRPr="00B21E9E">
        <w:rPr>
          <w:rFonts w:ascii="Tahoma" w:hAnsi="Tahoma" w:cs="Tahoma"/>
          <w:lang w:val="en-CA"/>
        </w:rPr>
        <w:t xml:space="preserve">Please consider yourself invited to join our Easter choir.   A big thank you to Faye for putting it together and leading!  Choir rehearsals will be </w:t>
      </w:r>
      <w:r w:rsidRPr="00021DAD">
        <w:rPr>
          <w:rFonts w:ascii="Tahoma" w:hAnsi="Tahoma" w:cs="Tahoma"/>
          <w:b/>
          <w:bCs/>
          <w:lang w:val="en-CA"/>
        </w:rPr>
        <w:t>Thursdays at 7</w:t>
      </w:r>
      <w:r w:rsidR="00021DAD">
        <w:rPr>
          <w:rFonts w:ascii="Tahoma" w:hAnsi="Tahoma" w:cs="Tahoma"/>
          <w:b/>
          <w:bCs/>
          <w:lang w:val="en-CA"/>
        </w:rPr>
        <w:t xml:space="preserve"> </w:t>
      </w:r>
      <w:r w:rsidRPr="00021DAD">
        <w:rPr>
          <w:rFonts w:ascii="Tahoma" w:hAnsi="Tahoma" w:cs="Tahoma"/>
          <w:b/>
          <w:bCs/>
          <w:lang w:val="en-CA"/>
        </w:rPr>
        <w:t>pm</w:t>
      </w:r>
      <w:r w:rsidRPr="00B21E9E">
        <w:rPr>
          <w:rFonts w:ascii="Tahoma" w:hAnsi="Tahoma" w:cs="Tahoma"/>
          <w:lang w:val="en-CA"/>
        </w:rPr>
        <w:t xml:space="preserve">.  The choir will sing in our services on March 26, April 2 (Palm Sunday), April 7 (Good Friday) and April 9 (Easter Sunday).  </w:t>
      </w:r>
    </w:p>
    <w:p w14:paraId="59884D1C" w14:textId="77777777" w:rsidR="008444DB" w:rsidRPr="00B21E9E" w:rsidRDefault="008444DB" w:rsidP="00B21E9E">
      <w:pPr>
        <w:rPr>
          <w:rFonts w:ascii="Tahoma" w:hAnsi="Tahoma" w:cs="Tahoma"/>
          <w:lang w:val="en-CA"/>
        </w:rPr>
      </w:pPr>
    </w:p>
    <w:p w14:paraId="5696B5E9" w14:textId="03FB40E5" w:rsidR="00B21E9E" w:rsidRPr="00B21E9E" w:rsidRDefault="00B21E9E" w:rsidP="00B21E9E">
      <w:pPr>
        <w:rPr>
          <w:rFonts w:ascii="Tahoma" w:hAnsi="Tahoma" w:cs="Tahoma"/>
          <w:lang w:val="en-CA"/>
        </w:rPr>
      </w:pPr>
      <w:r w:rsidRPr="00B21E9E">
        <w:rPr>
          <w:rFonts w:ascii="Tahoma" w:hAnsi="Tahoma" w:cs="Tahoma"/>
          <w:lang w:val="en-CA"/>
        </w:rPr>
        <w:t xml:space="preserve">A highlight of this season’s choir will be singing a piece specially written for our choir and our friends at St. Andrew’s Presbyterian Church.  St. Andrew’s music director, Lavinia Parker, is a wonderful composer and wrote a piece for our combined choirs to sing together.  The words were written by Carol Heynen and the piece will feature Mark Rodgers on cello.  It will be an amazing experience and a wonderful collaboration between our two congregations.  Please contact Faye or </w:t>
      </w:r>
      <w:r w:rsidR="008444DB">
        <w:rPr>
          <w:rFonts w:ascii="Tahoma" w:hAnsi="Tahoma" w:cs="Tahoma"/>
          <w:lang w:val="en-CA"/>
        </w:rPr>
        <w:t>Matt</w:t>
      </w:r>
      <w:r w:rsidRPr="00B21E9E">
        <w:rPr>
          <w:rFonts w:ascii="Tahoma" w:hAnsi="Tahoma" w:cs="Tahoma"/>
          <w:lang w:val="en-CA"/>
        </w:rPr>
        <w:t xml:space="preserve"> if you have any questions.  </w:t>
      </w:r>
    </w:p>
    <w:p w14:paraId="33329C63" w14:textId="09D43FD8" w:rsidR="00B21E9E" w:rsidRPr="00B21E9E" w:rsidRDefault="00B21E9E" w:rsidP="00B21E9E">
      <w:pPr>
        <w:rPr>
          <w:rFonts w:ascii="Tahoma" w:hAnsi="Tahoma" w:cs="Tahoma"/>
          <w:lang w:val="en-CA"/>
        </w:rPr>
      </w:pPr>
    </w:p>
    <w:p w14:paraId="2EA1E729" w14:textId="2FA166D0" w:rsidR="00B21E9E" w:rsidRPr="00B21E9E" w:rsidRDefault="00B21E9E" w:rsidP="00B21E9E">
      <w:pPr>
        <w:rPr>
          <w:rFonts w:ascii="Tahoma" w:hAnsi="Tahoma" w:cs="Tahoma"/>
          <w:b/>
          <w:bCs/>
          <w:lang w:val="en-CA"/>
        </w:rPr>
      </w:pPr>
      <w:r w:rsidRPr="00B21E9E">
        <w:rPr>
          <w:rFonts w:ascii="Tahoma" w:hAnsi="Tahoma" w:cs="Tahoma"/>
          <w:b/>
          <w:bCs/>
          <w:lang w:val="en-CA"/>
        </w:rPr>
        <w:t>Post-Secondary Grads</w:t>
      </w:r>
    </w:p>
    <w:p w14:paraId="46EF9E3E" w14:textId="43337A4C" w:rsidR="00B21E9E" w:rsidRPr="00B21E9E" w:rsidRDefault="00BF0F35" w:rsidP="00B21E9E">
      <w:pPr>
        <w:rPr>
          <w:rFonts w:ascii="Tahoma" w:hAnsi="Tahoma" w:cs="Tahoma"/>
        </w:rPr>
      </w:pPr>
      <w:r>
        <w:rPr>
          <w:rFonts w:ascii="Tahoma" w:eastAsia="Times New Roman" w:hAnsi="Tahoma" w:cs="Tahoma"/>
        </w:rPr>
        <w:t>W</w:t>
      </w:r>
      <w:r w:rsidR="00B21E9E" w:rsidRPr="00B21E9E">
        <w:rPr>
          <w:rFonts w:ascii="Tahoma" w:eastAsia="Times New Roman" w:hAnsi="Tahoma" w:cs="Tahoma"/>
        </w:rPr>
        <w:t xml:space="preserve">e are having a post-secondary grad moment on </w:t>
      </w:r>
      <w:r w:rsidR="00B21E9E" w:rsidRPr="00D005A0">
        <w:rPr>
          <w:rFonts w:ascii="Tahoma" w:eastAsia="Times New Roman" w:hAnsi="Tahoma" w:cs="Tahoma"/>
          <w:b/>
          <w:bCs/>
        </w:rPr>
        <w:t>Sunday</w:t>
      </w:r>
      <w:r w:rsidR="00D005A0">
        <w:rPr>
          <w:rFonts w:ascii="Tahoma" w:eastAsia="Times New Roman" w:hAnsi="Tahoma" w:cs="Tahoma"/>
          <w:b/>
          <w:bCs/>
        </w:rPr>
        <w:t>,</w:t>
      </w:r>
      <w:r w:rsidR="00B21E9E" w:rsidRPr="00D005A0">
        <w:rPr>
          <w:rFonts w:ascii="Tahoma" w:eastAsia="Times New Roman" w:hAnsi="Tahoma" w:cs="Tahoma"/>
          <w:b/>
          <w:bCs/>
        </w:rPr>
        <w:t xml:space="preserve"> April 16</w:t>
      </w:r>
      <w:r w:rsidR="00120176">
        <w:rPr>
          <w:rFonts w:ascii="Tahoma" w:eastAsia="Times New Roman" w:hAnsi="Tahoma" w:cs="Tahoma"/>
        </w:rPr>
        <w:t xml:space="preserve">.  Please let Kyle know by April 5 if you </w:t>
      </w:r>
      <w:r w:rsidR="008444DB">
        <w:rPr>
          <w:rFonts w:ascii="Tahoma" w:eastAsia="Times New Roman" w:hAnsi="Tahoma" w:cs="Tahoma"/>
        </w:rPr>
        <w:t>or someone you know is</w:t>
      </w:r>
      <w:r w:rsidR="00120176">
        <w:rPr>
          <w:rFonts w:ascii="Tahoma" w:eastAsia="Times New Roman" w:hAnsi="Tahoma" w:cs="Tahoma"/>
        </w:rPr>
        <w:t xml:space="preserve"> graduating this year.</w:t>
      </w:r>
    </w:p>
    <w:p w14:paraId="35C68D0A" w14:textId="77777777" w:rsidR="00D005A0" w:rsidRPr="00E033CE" w:rsidRDefault="00D005A0" w:rsidP="00D005A0">
      <w:pPr>
        <w:rPr>
          <w:rFonts w:ascii="Tahoma" w:hAnsi="Tahoma" w:cs="Tahoma"/>
          <w:lang w:val="en-CA"/>
        </w:rPr>
      </w:pPr>
    </w:p>
    <w:p w14:paraId="1D1D7819" w14:textId="77777777" w:rsidR="00D005A0" w:rsidRDefault="00D005A0" w:rsidP="00D005A0">
      <w:pPr>
        <w:rPr>
          <w:rFonts w:ascii="Tahoma" w:hAnsi="Tahoma" w:cs="Tahoma"/>
          <w:b/>
          <w:bCs/>
          <w:sz w:val="21"/>
          <w:szCs w:val="21"/>
        </w:rPr>
      </w:pPr>
      <w:r w:rsidRPr="762D2B65">
        <w:rPr>
          <w:rFonts w:ascii="Tahoma" w:hAnsi="Tahoma" w:cs="Tahoma"/>
          <w:b/>
          <w:bCs/>
          <w:sz w:val="21"/>
          <w:szCs w:val="21"/>
        </w:rPr>
        <w:t>Days for Girls (</w:t>
      </w:r>
      <w:hyperlink r:id="rId19">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0E952B28" w14:textId="77777777" w:rsidR="00D005A0" w:rsidRDefault="00D005A0" w:rsidP="00D005A0">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April 3</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20">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21">
        <w:r w:rsidRPr="762D2B65">
          <w:rPr>
            <w:rStyle w:val="Hyperlink"/>
            <w:rFonts w:ascii="Tahoma" w:eastAsia="Times New Roman" w:hAnsi="Tahoma" w:cs="Tahoma"/>
            <w:b/>
            <w:bCs/>
            <w:sz w:val="21"/>
            <w:szCs w:val="21"/>
            <w:lang w:eastAsia="en-CA"/>
          </w:rPr>
          <w:t>Days for Girls Lethbridge Facebook Page</w:t>
        </w:r>
      </w:hyperlink>
    </w:p>
    <w:p w14:paraId="5DF20CF5" w14:textId="77777777" w:rsidR="00B21E9E" w:rsidRPr="00B21E9E" w:rsidRDefault="00B21E9E" w:rsidP="00B21E9E">
      <w:pPr>
        <w:rPr>
          <w:rFonts w:ascii="Tahoma" w:hAnsi="Tahoma" w:cs="Tahoma"/>
          <w:lang w:val="en-CA"/>
        </w:rPr>
      </w:pPr>
    </w:p>
    <w:bookmarkStart w:id="5" w:name="_Hlk114046184"/>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5C6FB3A9" w:rsidR="007E1905" w:rsidRDefault="007E1905" w:rsidP="007E1905">
      <w:pPr>
        <w:rPr>
          <w:rFonts w:ascii="Tahoma" w:hAnsi="Tahoma" w:cs="Tahoma"/>
          <w:lang w:val="en-CA"/>
        </w:rPr>
      </w:pPr>
      <w:r>
        <w:rPr>
          <w:rFonts w:ascii="Tahoma" w:hAnsi="Tahoma" w:cs="Tahoma"/>
          <w:b/>
          <w:bCs/>
          <w:lang w:val="en-CA"/>
        </w:rPr>
        <w:t>A MARCH</w:t>
      </w:r>
      <w:r w:rsidR="00593955">
        <w:rPr>
          <w:rFonts w:ascii="Tahoma" w:hAnsi="Tahoma" w:cs="Tahoma"/>
          <w:b/>
          <w:bCs/>
          <w:lang w:val="en-CA"/>
        </w:rPr>
        <w:t>-APRIL</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22"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23"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24" w:history="1">
        <w:r w:rsidRPr="00D73A86">
          <w:rPr>
            <w:rStyle w:val="Hyperlink"/>
            <w:rFonts w:ascii="Tahoma" w:hAnsi="Tahoma" w:cs="Tahoma"/>
            <w:b/>
            <w:bCs/>
            <w:lang w:val="en-CA"/>
          </w:rPr>
          <w:t>www.firstb.net</w:t>
        </w:r>
      </w:hyperlink>
      <w:r w:rsidRPr="00D73A86">
        <w:rPr>
          <w:rFonts w:ascii="Tahoma" w:hAnsi="Tahoma" w:cs="Tahoma"/>
          <w:lang w:val="en-CA"/>
        </w:rPr>
        <w:t xml:space="preserve">.  </w:t>
      </w:r>
      <w:r w:rsidRPr="000B74D8">
        <w:rPr>
          <w:rFonts w:ascii="Tahoma" w:hAnsi="Tahoma" w:cs="Tahoma"/>
          <w:b/>
          <w:bCs/>
          <w:lang w:val="en-CA"/>
        </w:rPr>
        <w:t>If you can’t find your email version, please check your “Junk” folder – sometimes it gets misdirected.</w:t>
      </w:r>
      <w:r>
        <w:rPr>
          <w:rFonts w:ascii="Tahoma" w:hAnsi="Tahoma" w:cs="Tahoma"/>
          <w:lang w:val="en-CA"/>
        </w:rPr>
        <w:t xml:space="preserve">  </w:t>
      </w:r>
      <w:r w:rsidRPr="00D73A86">
        <w:rPr>
          <w:rFonts w:ascii="Tahoma" w:hAnsi="Tahoma" w:cs="Tahoma"/>
          <w:lang w:val="en-CA"/>
        </w:rPr>
        <w:t>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5"/>
    <w:p w14:paraId="233FA1A0" w14:textId="77777777" w:rsidR="007E1905" w:rsidRDefault="007E1905"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6" w:name="_Hlk127282967"/>
    </w:p>
    <w:bookmarkEnd w:id="6"/>
    <w:p w14:paraId="4326F9CA" w14:textId="77777777" w:rsidR="002E6194" w:rsidRDefault="00903057"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25"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services.</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26"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1960DD7" w14:textId="77777777" w:rsidR="00CB6865" w:rsidRDefault="00CB6865" w:rsidP="002E6194">
      <w:pPr>
        <w:rPr>
          <w:rStyle w:val="Strong"/>
          <w:rFonts w:ascii="Tahoma" w:eastAsia="Times New Roman" w:hAnsi="Tahoma" w:cs="Tahoma"/>
          <w:b w:val="0"/>
          <w:bCs w:val="0"/>
          <w:color w:val="202020"/>
        </w:rPr>
      </w:pPr>
    </w:p>
    <w:p w14:paraId="14621C5A" w14:textId="77777777" w:rsidR="00CB6865"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Youth Group, Wednesdays at 7 p.m</w:t>
      </w:r>
      <w:r w:rsidRPr="00CB6865">
        <w:rPr>
          <w:rFonts w:ascii="Tahoma" w:eastAsia="Times New Roman" w:hAnsi="Tahoma" w:cs="Tahoma"/>
          <w:color w:val="202020"/>
        </w:rPr>
        <w:t xml:space="preserve">. in the Youth Room.  </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1B546F47" w14:textId="28E78735" w:rsidR="00120176" w:rsidRDefault="00120176" w:rsidP="002E6194">
      <w:pPr>
        <w:rPr>
          <w:rFonts w:ascii="Tahoma" w:eastAsia="Times New Roman" w:hAnsi="Tahoma" w:cs="Tahoma"/>
          <w:color w:val="202020"/>
          <w:sz w:val="28"/>
          <w:szCs w:val="28"/>
        </w:rPr>
      </w:pPr>
    </w:p>
    <w:p w14:paraId="553ACEAD" w14:textId="4C179532" w:rsidR="00BF0F35" w:rsidRDefault="00BF0F35" w:rsidP="002E6194">
      <w:pPr>
        <w:rPr>
          <w:rFonts w:ascii="Tahoma" w:eastAsia="Times New Roman" w:hAnsi="Tahoma" w:cs="Tahoma"/>
          <w:color w:val="202020"/>
          <w:sz w:val="28"/>
          <w:szCs w:val="28"/>
        </w:rPr>
      </w:pP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903057" w:rsidP="001D2EA7">
      <w:pPr>
        <w:rPr>
          <w:rFonts w:ascii="Tahoma" w:eastAsia="Times New Roman" w:hAnsi="Tahoma" w:cs="Tahoma"/>
          <w:b/>
          <w:bCs/>
          <w:color w:val="202020"/>
        </w:rPr>
      </w:pPr>
      <w:hyperlink r:id="rId27"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77F0A832" w14:textId="09CC130D" w:rsidR="001D2EA7" w:rsidRDefault="00286E37" w:rsidP="001D2EA7">
      <w:pPr>
        <w:rPr>
          <w:rFonts w:ascii="Tahoma" w:eastAsia="Times New Roman" w:hAnsi="Tahoma" w:cs="Tahoma"/>
          <w:color w:val="202020"/>
        </w:rPr>
      </w:pPr>
      <w:r>
        <w:rPr>
          <w:rFonts w:ascii="Tahoma" w:eastAsia="Times New Roman" w:hAnsi="Tahoma" w:cs="Tahoma"/>
          <w:color w:val="202020"/>
        </w:rPr>
        <w:t xml:space="preserve">All Young Adults are welcome to an inductive Bible Study on Daniel, </w:t>
      </w:r>
      <w:r w:rsidR="003C6CFE">
        <w:rPr>
          <w:rFonts w:ascii="Tahoma" w:eastAsia="Times New Roman" w:hAnsi="Tahoma" w:cs="Tahoma"/>
          <w:color w:val="202020"/>
        </w:rPr>
        <w:t>Mondays at 7</w:t>
      </w:r>
      <w:r>
        <w:rPr>
          <w:rFonts w:ascii="Tahoma" w:eastAsia="Times New Roman" w:hAnsi="Tahoma" w:cs="Tahoma"/>
          <w:color w:val="202020"/>
        </w:rPr>
        <w:t xml:space="preserve"> </w:t>
      </w:r>
      <w:r w:rsidR="003C6CFE">
        <w:rPr>
          <w:rFonts w:ascii="Tahoma" w:eastAsia="Times New Roman" w:hAnsi="Tahoma" w:cs="Tahoma"/>
          <w:color w:val="202020"/>
        </w:rPr>
        <w:t>p</w:t>
      </w:r>
      <w:r>
        <w:rPr>
          <w:rFonts w:ascii="Tahoma" w:eastAsia="Times New Roman" w:hAnsi="Tahoma" w:cs="Tahoma"/>
          <w:color w:val="202020"/>
        </w:rPr>
        <w:t>.m.,</w:t>
      </w:r>
      <w:r w:rsidR="003C6CFE">
        <w:rPr>
          <w:rFonts w:ascii="Tahoma" w:eastAsia="Times New Roman" w:hAnsi="Tahoma" w:cs="Tahoma"/>
          <w:color w:val="202020"/>
        </w:rPr>
        <w:t xml:space="preserve"> in the Fireside Room.  </w:t>
      </w:r>
      <w:r>
        <w:rPr>
          <w:rFonts w:ascii="Tahoma" w:eastAsia="Times New Roman" w:hAnsi="Tahoma" w:cs="Tahoma"/>
          <w:color w:val="202020"/>
        </w:rPr>
        <w:t>Contact Kyle for more information.</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8"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6C5C01E4" w14:textId="77777777" w:rsidR="001D2EA7" w:rsidRDefault="001D2EA7" w:rsidP="001D2EA7">
      <w:pPr>
        <w:rPr>
          <w:rFonts w:ascii="Tahoma" w:eastAsia="Times New Roman" w:hAnsi="Tahoma" w:cs="Tahoma"/>
          <w:color w:val="202020"/>
        </w:rPr>
      </w:pP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9"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0209CAB0"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30"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31"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1A096743"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Judges,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 xml:space="preserve">Troy (next, </w:t>
      </w:r>
      <w:r w:rsidR="00FD43E6">
        <w:rPr>
          <w:rFonts w:ascii="Tahoma" w:hAnsi="Tahoma" w:cs="Tahoma"/>
          <w:szCs w:val="22"/>
        </w:rPr>
        <w:t>April 4</w:t>
      </w:r>
      <w:r>
        <w:rPr>
          <w:rFonts w:ascii="Tahoma" w:hAnsi="Tahoma" w:cs="Tahoma"/>
          <w:szCs w:val="22"/>
        </w:rPr>
        <w:t xml:space="preserve">).  Contact </w:t>
      </w:r>
      <w:hyperlink r:id="rId32"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2B55362D"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Judges,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867EC1">
        <w:rPr>
          <w:rFonts w:ascii="Tahoma" w:hAnsi="Tahoma" w:cs="Tahoma"/>
          <w:szCs w:val="22"/>
        </w:rPr>
        <w:t xml:space="preserve">March </w:t>
      </w:r>
      <w:r w:rsidR="00470AC9">
        <w:rPr>
          <w:rFonts w:ascii="Tahoma" w:hAnsi="Tahoma" w:cs="Tahoma"/>
          <w:szCs w:val="22"/>
        </w:rPr>
        <w:t>29</w:t>
      </w:r>
      <w:r w:rsidRPr="00AC4238">
        <w:rPr>
          <w:rFonts w:ascii="Tahoma" w:hAnsi="Tahoma" w:cs="Tahoma"/>
          <w:szCs w:val="22"/>
        </w:rPr>
        <w:t xml:space="preserve">).  Contact </w:t>
      </w:r>
      <w:hyperlink r:id="rId33" w:history="1">
        <w:r w:rsidRPr="005D3C43">
          <w:rPr>
            <w:rStyle w:val="Hyperlink"/>
            <w:rFonts w:ascii="Tahoma" w:hAnsi="Tahoma" w:cs="Tahoma"/>
            <w:szCs w:val="22"/>
          </w:rPr>
          <w:t>Katelynentz@outlook.com</w:t>
        </w:r>
      </w:hyperlink>
      <w:r>
        <w:rPr>
          <w:rFonts w:ascii="Tahoma" w:hAnsi="Tahoma" w:cs="Tahoma"/>
          <w:szCs w:val="22"/>
        </w:rPr>
        <w:t xml:space="preserve"> </w:t>
      </w:r>
    </w:p>
    <w:p w14:paraId="6AF26D82" w14:textId="3C0EDC96"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7C52C0B0" w14:textId="77777777" w:rsidR="00A718A1" w:rsidRPr="001D2EA7" w:rsidRDefault="00A718A1" w:rsidP="001D2EA7">
      <w:pPr>
        <w:rPr>
          <w:rFonts w:ascii="Tahoma" w:hAnsi="Tahoma" w:cs="Tahoma"/>
          <w:b/>
          <w:bCs/>
          <w:sz w:val="28"/>
          <w:szCs w:val="28"/>
          <w:lang w:val="en-CA"/>
        </w:rPr>
      </w:pPr>
    </w:p>
    <w:p w14:paraId="114435A8" w14:textId="77777777"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34"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0DD6B2A0" w14:textId="5244B545" w:rsidR="000028FD" w:rsidRPr="00494D16" w:rsidRDefault="000028FD" w:rsidP="000028FD">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00E5619B" w:rsidRPr="00E5619B">
        <w:rPr>
          <w:rFonts w:ascii="Tahoma" w:eastAsia="Times New Roman" w:hAnsi="Tahoma" w:cs="Tahoma"/>
          <w:b/>
          <w:bCs/>
          <w:color w:val="000000"/>
        </w:rPr>
        <w:t>Mondays at 1 pm</w:t>
      </w:r>
    </w:p>
    <w:p w14:paraId="008F4A45" w14:textId="77777777" w:rsidR="000028FD" w:rsidRPr="00494D16" w:rsidRDefault="000028FD" w:rsidP="000028FD">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7F29CF9A" w14:textId="3294F12C"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2ADA513A" w14:textId="77777777" w:rsidR="00FD43E6" w:rsidRPr="004579D6" w:rsidRDefault="00FD43E6" w:rsidP="00FD43E6">
      <w:pPr>
        <w:rPr>
          <w:rFonts w:ascii="Tahoma" w:hAnsi="Tahoma" w:cs="Tahoma"/>
          <w:b/>
          <w:bCs/>
          <w:sz w:val="28"/>
          <w:szCs w:val="28"/>
          <w:lang w:val="en-CA"/>
        </w:rPr>
      </w:pPr>
    </w:p>
    <w:p w14:paraId="146AD871" w14:textId="36EF1DF9" w:rsidR="00FD43E6" w:rsidRPr="00DB378C" w:rsidRDefault="00FD43E6" w:rsidP="00FD43E6">
      <w:pPr>
        <w:rPr>
          <w:rFonts w:ascii="Tahoma" w:hAnsi="Tahoma" w:cs="Tahoma"/>
          <w:b/>
          <w:bCs/>
        </w:rPr>
      </w:pPr>
      <w:r w:rsidRPr="00DB378C">
        <w:rPr>
          <w:rFonts w:ascii="Tahoma" w:hAnsi="Tahoma" w:cs="Tahoma"/>
          <w:b/>
          <w:bCs/>
        </w:rPr>
        <w:t xml:space="preserve">Soup Kitchen, </w:t>
      </w:r>
      <w:r>
        <w:rPr>
          <w:rFonts w:ascii="Tahoma" w:hAnsi="Tahoma" w:cs="Tahoma"/>
          <w:b/>
          <w:bCs/>
        </w:rPr>
        <w:t>April 18</w:t>
      </w:r>
      <w:r w:rsidRPr="00DB378C">
        <w:rPr>
          <w:rFonts w:ascii="Tahoma" w:hAnsi="Tahoma" w:cs="Tahoma"/>
          <w:b/>
          <w:bCs/>
        </w:rPr>
        <w:t>, 9 a.m.</w:t>
      </w:r>
    </w:p>
    <w:p w14:paraId="61FE2DA2" w14:textId="77777777" w:rsidR="00FD43E6" w:rsidRDefault="00FD43E6" w:rsidP="00FD43E6">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w:t>
      </w:r>
      <w:proofErr w:type="gramStart"/>
      <w:r w:rsidRPr="00DB378C">
        <w:rPr>
          <w:rFonts w:ascii="Tahoma" w:hAnsi="Tahoma" w:cs="Tahoma"/>
        </w:rPr>
        <w:t>details</w:t>
      </w:r>
      <w:proofErr w:type="gramEnd"/>
    </w:p>
    <w:p w14:paraId="099B3F02" w14:textId="7D3E5631" w:rsidR="00A718A1" w:rsidRPr="00E9065D" w:rsidRDefault="00A718A1" w:rsidP="762D2B65">
      <w:pPr>
        <w:rPr>
          <w:rFonts w:ascii="Tahoma" w:hAnsi="Tahoma" w:cs="Tahoma"/>
        </w:rPr>
      </w:pPr>
    </w:p>
    <w:p w14:paraId="5B7D8B96" w14:textId="3E160285" w:rsidR="00E9065D" w:rsidRPr="00E9065D" w:rsidRDefault="00E9065D" w:rsidP="762D2B65">
      <w:pPr>
        <w:rPr>
          <w:rFonts w:ascii="Tahoma" w:hAnsi="Tahoma" w:cs="Tahoma"/>
          <w:b/>
          <w:bCs/>
        </w:rPr>
      </w:pPr>
      <w:r w:rsidRPr="00E9065D">
        <w:rPr>
          <w:rFonts w:ascii="Tahoma" w:hAnsi="Tahoma" w:cs="Tahoma"/>
          <w:b/>
          <w:bCs/>
        </w:rPr>
        <w:t xml:space="preserve">Help the </w:t>
      </w:r>
      <w:proofErr w:type="spellStart"/>
      <w:r w:rsidRPr="00E9065D">
        <w:rPr>
          <w:rFonts w:ascii="Tahoma" w:hAnsi="Tahoma" w:cs="Tahoma"/>
          <w:b/>
          <w:bCs/>
        </w:rPr>
        <w:t>Blankenstyns</w:t>
      </w:r>
      <w:proofErr w:type="spellEnd"/>
      <w:r>
        <w:rPr>
          <w:rFonts w:ascii="Tahoma" w:hAnsi="Tahoma" w:cs="Tahoma"/>
          <w:b/>
          <w:bCs/>
        </w:rPr>
        <w:t>, June 19-July 25</w:t>
      </w:r>
      <w:r w:rsidRPr="00E9065D">
        <w:rPr>
          <w:rFonts w:ascii="Tahoma" w:hAnsi="Tahoma" w:cs="Tahoma"/>
          <w:b/>
          <w:bCs/>
        </w:rPr>
        <w:t>!</w:t>
      </w:r>
    </w:p>
    <w:p w14:paraId="5795558C" w14:textId="3AE63FBE" w:rsidR="00E9065D" w:rsidRDefault="00E9065D" w:rsidP="762D2B65">
      <w:pPr>
        <w:rPr>
          <w:rStyle w:val="Hyperlink"/>
          <w:rFonts w:ascii="Tahoma" w:hAnsi="Tahoma" w:cs="Tahoma"/>
        </w:rPr>
      </w:pPr>
      <w:r w:rsidRPr="00E9065D">
        <w:rPr>
          <w:rFonts w:ascii="Tahoma" w:eastAsia="Times New Roman" w:hAnsi="Tahoma" w:cs="Tahoma"/>
        </w:rPr>
        <w:t>Mark, Dawn</w:t>
      </w:r>
      <w:r>
        <w:rPr>
          <w:rFonts w:ascii="Tahoma" w:eastAsia="Times New Roman" w:hAnsi="Tahoma" w:cs="Tahoma"/>
        </w:rPr>
        <w:t>,</w:t>
      </w:r>
      <w:r w:rsidRPr="00E9065D">
        <w:rPr>
          <w:rFonts w:ascii="Tahoma" w:eastAsia="Times New Roman" w:hAnsi="Tahoma" w:cs="Tahoma"/>
        </w:rPr>
        <w:t xml:space="preserve"> and the kids</w:t>
      </w:r>
      <w:r>
        <w:rPr>
          <w:rFonts w:ascii="Tahoma" w:eastAsia="Times New Roman" w:hAnsi="Tahoma" w:cs="Tahoma"/>
        </w:rPr>
        <w:t>,</w:t>
      </w:r>
      <w:r w:rsidRPr="00E9065D">
        <w:rPr>
          <w:rFonts w:ascii="Tahoma" w:eastAsia="Times New Roman" w:hAnsi="Tahoma" w:cs="Tahoma"/>
        </w:rPr>
        <w:t xml:space="preserve"> will be back in Lethbridge from </w:t>
      </w:r>
      <w:r w:rsidRPr="00E9065D">
        <w:rPr>
          <w:rFonts w:ascii="Tahoma" w:eastAsia="Times New Roman" w:hAnsi="Tahoma" w:cs="Tahoma"/>
          <w:b/>
          <w:bCs/>
        </w:rPr>
        <w:t>June 19 to July 25</w:t>
      </w:r>
      <w:r w:rsidRPr="00E9065D">
        <w:rPr>
          <w:rFonts w:ascii="Tahoma" w:eastAsia="Times New Roman" w:hAnsi="Tahoma" w:cs="Tahoma"/>
        </w:rPr>
        <w:t xml:space="preserve">.  </w:t>
      </w:r>
      <w:r w:rsidRPr="00470AC9">
        <w:rPr>
          <w:rFonts w:ascii="Tahoma" w:eastAsia="Times New Roman" w:hAnsi="Tahoma" w:cs="Tahoma"/>
          <w:b/>
          <w:bCs/>
          <w:i/>
          <w:iCs/>
        </w:rPr>
        <w:t>Does anyone in the church have a vehicle that seats 6 that they could borrow for the five weeks they’re here?</w:t>
      </w:r>
      <w:r w:rsidRPr="00E9065D">
        <w:rPr>
          <w:rFonts w:ascii="Tahoma" w:eastAsia="Times New Roman" w:hAnsi="Tahoma" w:cs="Tahoma"/>
        </w:rPr>
        <w:t xml:space="preserve"> 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are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35"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6"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t>Financial Update</w:t>
      </w:r>
    </w:p>
    <w:p w14:paraId="0BAC086E" w14:textId="6DE465AC" w:rsidR="001F4847" w:rsidRPr="001F4847" w:rsidRDefault="001F4847" w:rsidP="001F4847">
      <w:pPr>
        <w:rPr>
          <w:rFonts w:ascii="Tahoma" w:eastAsia="Times New Roman" w:hAnsi="Tahoma" w:cs="Tahoma"/>
        </w:rPr>
      </w:pPr>
      <w:r w:rsidRPr="001F4847">
        <w:rPr>
          <w:rFonts w:ascii="Tahoma" w:eastAsia="Times New Roman" w:hAnsi="Tahoma" w:cs="Tahoma"/>
        </w:rPr>
        <w:t xml:space="preserve">The financial statements for 2022 have been completed by the accountant.  They have been reviewed by the Finance Committee and accepted by the Church Council at their recent meeting.  Copies will be available to borrow for anyone wishing to look at the document.  We ask that if you borrow </w:t>
      </w:r>
      <w:proofErr w:type="gramStart"/>
      <w:r w:rsidRPr="001F4847">
        <w:rPr>
          <w:rFonts w:ascii="Tahoma" w:eastAsia="Times New Roman" w:hAnsi="Tahoma" w:cs="Tahoma"/>
        </w:rPr>
        <w:t>them</w:t>
      </w:r>
      <w:proofErr w:type="gramEnd"/>
      <w:r w:rsidRPr="001F4847">
        <w:rPr>
          <w:rFonts w:ascii="Tahoma" w:eastAsia="Times New Roman" w:hAnsi="Tahoma" w:cs="Tahoma"/>
        </w:rPr>
        <w:t xml:space="preserve"> you return them to the church office within 2 weeks.  </w:t>
      </w:r>
    </w:p>
    <w:p w14:paraId="63944760" w14:textId="77777777" w:rsidR="001F4847" w:rsidRPr="00E9065D" w:rsidRDefault="001F4847" w:rsidP="762D2B65">
      <w:pPr>
        <w:rPr>
          <w:rFonts w:ascii="Tahoma" w:hAnsi="Tahoma" w:cs="Tahoma"/>
        </w:rPr>
      </w:pPr>
    </w:p>
    <w:p w14:paraId="6161C4D3" w14:textId="365851A8" w:rsidR="002E6194" w:rsidRPr="00C47C45" w:rsidRDefault="00903057" w:rsidP="002E6194">
      <w:pPr>
        <w:rPr>
          <w:rFonts w:ascii="Tahoma" w:hAnsi="Tahoma" w:cs="Tahoma"/>
          <w:b/>
          <w:bCs/>
        </w:rPr>
      </w:pPr>
      <w:hyperlink r:id="rId37"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8"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903057" w:rsidP="00552817">
      <w:pPr>
        <w:numPr>
          <w:ilvl w:val="0"/>
          <w:numId w:val="9"/>
        </w:numPr>
        <w:rPr>
          <w:rFonts w:ascii="Tahoma" w:hAnsi="Tahoma" w:cs="Tahoma"/>
          <w:b/>
          <w:bCs/>
        </w:rPr>
      </w:pPr>
      <w:hyperlink r:id="rId39" w:history="1">
        <w:r w:rsidR="002E6194" w:rsidRPr="00DE12D6">
          <w:rPr>
            <w:rStyle w:val="Hyperlink"/>
            <w:rFonts w:ascii="Tahoma" w:hAnsi="Tahoma" w:cs="Tahoma"/>
            <w:b/>
            <w:bCs/>
          </w:rPr>
          <w:t>Presenting with Easy Worship</w:t>
        </w:r>
      </w:hyperlink>
    </w:p>
    <w:p w14:paraId="4D687B18" w14:textId="77777777" w:rsidR="002E6194" w:rsidRPr="00DE12D6" w:rsidRDefault="00903057" w:rsidP="00552817">
      <w:pPr>
        <w:numPr>
          <w:ilvl w:val="0"/>
          <w:numId w:val="9"/>
        </w:numPr>
        <w:rPr>
          <w:rFonts w:ascii="Tahoma" w:hAnsi="Tahoma" w:cs="Tahoma"/>
          <w:b/>
          <w:bCs/>
        </w:rPr>
      </w:pPr>
      <w:hyperlink r:id="rId40" w:history="1">
        <w:r w:rsidR="002E6194" w:rsidRPr="00DE12D6">
          <w:rPr>
            <w:rStyle w:val="Hyperlink"/>
            <w:rFonts w:ascii="Tahoma" w:hAnsi="Tahoma" w:cs="Tahoma"/>
            <w:b/>
            <w:bCs/>
          </w:rPr>
          <w:t>Livestreaming the Service</w:t>
        </w:r>
      </w:hyperlink>
    </w:p>
    <w:p w14:paraId="3C472AD9" w14:textId="77777777" w:rsidR="002E6194" w:rsidRPr="00DE12D6" w:rsidRDefault="00903057" w:rsidP="00552817">
      <w:pPr>
        <w:numPr>
          <w:ilvl w:val="0"/>
          <w:numId w:val="9"/>
        </w:numPr>
        <w:rPr>
          <w:rFonts w:ascii="Tahoma" w:hAnsi="Tahoma" w:cs="Tahoma"/>
          <w:b/>
          <w:bCs/>
        </w:rPr>
      </w:pPr>
      <w:hyperlink r:id="rId41" w:history="1">
        <w:r w:rsidR="002E6194" w:rsidRPr="00DE12D6">
          <w:rPr>
            <w:rStyle w:val="Hyperlink"/>
            <w:rFonts w:ascii="Tahoma" w:hAnsi="Tahoma" w:cs="Tahoma"/>
            <w:b/>
            <w:bCs/>
          </w:rPr>
          <w:t>Setting Up the Stage</w:t>
        </w:r>
      </w:hyperlink>
    </w:p>
    <w:p w14:paraId="1143AC96" w14:textId="77777777" w:rsidR="002E6194" w:rsidRPr="00DE12D6" w:rsidRDefault="00903057" w:rsidP="00552817">
      <w:pPr>
        <w:numPr>
          <w:ilvl w:val="0"/>
          <w:numId w:val="9"/>
        </w:numPr>
        <w:rPr>
          <w:rFonts w:ascii="Tahoma" w:hAnsi="Tahoma" w:cs="Tahoma"/>
          <w:b/>
          <w:bCs/>
        </w:rPr>
      </w:pPr>
      <w:hyperlink r:id="rId42"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43"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44"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45"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6"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45F23C99" w14:textId="77777777" w:rsidR="003D0F25" w:rsidRPr="003D0F25" w:rsidRDefault="003D0F25" w:rsidP="002013A3">
      <w:pPr>
        <w:rPr>
          <w:rFonts w:ascii="Tahoma" w:hAnsi="Tahoma" w:cs="Tahoma"/>
          <w:b/>
          <w:bCs/>
          <w:sz w:val="28"/>
          <w:szCs w:val="28"/>
          <w:lang w:val="en-CA"/>
        </w:rPr>
      </w:pPr>
    </w:p>
    <w:p w14:paraId="73262D4E" w14:textId="77777777" w:rsidR="002E6194" w:rsidRDefault="002E6194" w:rsidP="002E6194">
      <w:pPr>
        <w:rPr>
          <w:rFonts w:ascii="Tahoma" w:hAnsi="Tahoma" w:cs="Tahoma"/>
          <w:b/>
          <w:bCs/>
        </w:rPr>
      </w:pPr>
      <w:r>
        <w:rPr>
          <w:rFonts w:ascii="Tahoma" w:hAnsi="Tahoma" w:cs="Tahoma"/>
          <w:b/>
          <w:bCs/>
        </w:rPr>
        <w:t>East Parking Lot on Sundays</w:t>
      </w:r>
    </w:p>
    <w:p w14:paraId="1AA4F3A9" w14:textId="77777777" w:rsidR="002E6194" w:rsidRPr="00FD7EF0"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reserved for handicapped parking on Sundays.  Out of consideration for those with mobility issues, If you do not need a handicapped spot, please park in front of the church, across the street, or in the west parking lot.</w:t>
      </w:r>
    </w:p>
    <w:p w14:paraId="45246AA5" w14:textId="77777777" w:rsidR="002E6194" w:rsidRDefault="002E6194" w:rsidP="002E6194">
      <w:pPr>
        <w:rPr>
          <w:rFonts w:ascii="Tahoma" w:hAnsi="Tahoma" w:cs="Tahoma"/>
          <w:sz w:val="28"/>
          <w:szCs w:val="28"/>
          <w:lang w:val="en-C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709531C5" w:rsidR="002E6194" w:rsidRDefault="002E6194" w:rsidP="002E6194">
      <w:pPr>
        <w:rPr>
          <w:rFonts w:ascii="Tahoma" w:hAnsi="Tahoma" w:cs="Tahoma"/>
          <w:b/>
          <w:bCs/>
        </w:rPr>
      </w:pPr>
      <w:r w:rsidRPr="00D73A86">
        <w:rPr>
          <w:rFonts w:ascii="Tahoma" w:hAnsi="Tahoma" w:cs="Tahoma"/>
        </w:rPr>
        <w:t>Need prayer?  Contact any of our staff (</w:t>
      </w:r>
      <w:hyperlink r:id="rId47" w:history="1">
        <w:r w:rsidRPr="00D73A86">
          <w:rPr>
            <w:rStyle w:val="Hyperlink"/>
            <w:rFonts w:ascii="Tahoma" w:hAnsi="Tahoma" w:cs="Tahoma"/>
            <w:b/>
            <w:bCs/>
          </w:rPr>
          <w:t>bruce@firstb.net</w:t>
        </w:r>
      </w:hyperlink>
      <w:r w:rsidRPr="00D73A86">
        <w:rPr>
          <w:rFonts w:ascii="Tahoma" w:hAnsi="Tahoma" w:cs="Tahoma"/>
          <w:b/>
          <w:bCs/>
        </w:rPr>
        <w:t xml:space="preserve">, </w:t>
      </w:r>
      <w:bookmarkStart w:id="7" w:name="_Hlk103843664"/>
      <w:r>
        <w:fldChar w:fldCharType="begin"/>
      </w:r>
      <w:r>
        <w:instrText xml:space="preserve"> HYPERLINK "mailto:mark@firstb.net" </w:instrText>
      </w:r>
      <w:r>
        <w:fldChar w:fldCharType="separate"/>
      </w:r>
      <w:r w:rsidRPr="00D73A86">
        <w:rPr>
          <w:rStyle w:val="Hyperlink"/>
          <w:rFonts w:ascii="Tahoma" w:hAnsi="Tahoma" w:cs="Tahoma"/>
          <w:b/>
          <w:bCs/>
        </w:rPr>
        <w:t>mark@firstb.net</w:t>
      </w:r>
      <w:r>
        <w:rPr>
          <w:rStyle w:val="Hyperlink"/>
          <w:rFonts w:ascii="Tahoma" w:hAnsi="Tahoma" w:cs="Tahoma"/>
          <w:b/>
          <w:bCs/>
        </w:rPr>
        <w:fldChar w:fldCharType="end"/>
      </w:r>
      <w:bookmarkEnd w:id="7"/>
      <w:r w:rsidRPr="00D73A86">
        <w:rPr>
          <w:rFonts w:ascii="Tahoma" w:hAnsi="Tahoma" w:cs="Tahoma"/>
          <w:b/>
          <w:bCs/>
        </w:rPr>
        <w:t xml:space="preserve">, </w:t>
      </w:r>
      <w:hyperlink r:id="rId48" w:history="1">
        <w:r w:rsidRPr="00D73A86">
          <w:rPr>
            <w:rStyle w:val="Hyperlink"/>
            <w:rFonts w:ascii="Tahoma" w:hAnsi="Tahoma" w:cs="Tahoma"/>
            <w:b/>
            <w:bCs/>
          </w:rPr>
          <w:t>troy@firstb.net</w:t>
        </w:r>
      </w:hyperlink>
      <w:r w:rsidRPr="00D73A86">
        <w:rPr>
          <w:rFonts w:ascii="Tahoma" w:hAnsi="Tahoma" w:cs="Tahoma"/>
          <w:b/>
          <w:bCs/>
        </w:rPr>
        <w:t xml:space="preserve">, </w:t>
      </w:r>
      <w:hyperlink r:id="rId49" w:history="1">
        <w:r w:rsidRPr="00D73A86">
          <w:rPr>
            <w:rStyle w:val="Hyperlink"/>
            <w:rFonts w:ascii="Tahoma" w:hAnsi="Tahoma" w:cs="Tahoma"/>
            <w:b/>
            <w:bCs/>
          </w:rPr>
          <w:t>kyle@firstb.net</w:t>
        </w:r>
      </w:hyperlink>
      <w:r w:rsidRPr="00D73A86">
        <w:rPr>
          <w:rFonts w:ascii="Tahoma" w:hAnsi="Tahoma" w:cs="Tahoma"/>
          <w:b/>
          <w:bCs/>
        </w:rPr>
        <w:t xml:space="preserve">, </w:t>
      </w:r>
      <w:hyperlink r:id="rId50" w:history="1">
        <w:r w:rsidRPr="00D73A86">
          <w:rPr>
            <w:rStyle w:val="Hyperlink"/>
            <w:rFonts w:ascii="Tahoma" w:hAnsi="Tahoma" w:cs="Tahoma"/>
            <w:b/>
            <w:bCs/>
          </w:rPr>
          <w:t>angela@firstb.net</w:t>
        </w:r>
      </w:hyperlink>
      <w:r w:rsidRPr="00D73A86">
        <w:rPr>
          <w:rFonts w:ascii="Tahoma" w:hAnsi="Tahoma" w:cs="Tahoma"/>
          <w:b/>
          <w:bCs/>
        </w:rPr>
        <w:t xml:space="preserve">)  </w:t>
      </w:r>
    </w:p>
    <w:p w14:paraId="26A34A87" w14:textId="77777777" w:rsidR="0092060E" w:rsidRDefault="0092060E" w:rsidP="002E6194">
      <w:pPr>
        <w:rPr>
          <w:rFonts w:ascii="Tahoma" w:hAnsi="Tahoma" w:cs="Tahoma"/>
          <w:b/>
          <w:bCs/>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51"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52"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53"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8"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8"/>
      <w:r w:rsidRPr="00D73A86">
        <w:rPr>
          <w:rFonts w:ascii="Tahoma" w:hAnsi="Tahoma" w:cs="Tahoma"/>
          <w:lang w:val="en-CA"/>
        </w:rPr>
        <w:t xml:space="preserve">the </w:t>
      </w:r>
      <w:hyperlink r:id="rId54"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1"/>
  </w:num>
  <w:num w:numId="10" w16cid:durableId="243489928">
    <w:abstractNumId w:val="14"/>
  </w:num>
  <w:num w:numId="11" w16cid:durableId="1212156457">
    <w:abstractNumId w:val="1"/>
  </w:num>
  <w:num w:numId="12" w16cid:durableId="846751432">
    <w:abstractNumId w:val="11"/>
  </w:num>
  <w:num w:numId="13" w16cid:durableId="1190219441">
    <w:abstractNumId w:val="20"/>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19"/>
  </w:num>
  <w:num w:numId="20" w16cid:durableId="1244297045">
    <w:abstractNumId w:val="13"/>
  </w:num>
  <w:num w:numId="21" w16cid:durableId="42874671">
    <w:abstractNumId w:val="15"/>
  </w:num>
  <w:num w:numId="22" w16cid:durableId="197243964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F8A"/>
    <w:rsid w:val="00390243"/>
    <w:rsid w:val="00390370"/>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E22"/>
    <w:rsid w:val="007B0CF5"/>
    <w:rsid w:val="007B16AE"/>
    <w:rsid w:val="007B16B8"/>
    <w:rsid w:val="007B2091"/>
    <w:rsid w:val="007B24D7"/>
    <w:rsid w:val="007B306F"/>
    <w:rsid w:val="007B36ED"/>
    <w:rsid w:val="007B43A3"/>
    <w:rsid w:val="007B6E44"/>
    <w:rsid w:val="007C019A"/>
    <w:rsid w:val="007C226F"/>
    <w:rsid w:val="007C2DE7"/>
    <w:rsid w:val="007C344B"/>
    <w:rsid w:val="007C5313"/>
    <w:rsid w:val="007C53F1"/>
    <w:rsid w:val="007C54CB"/>
    <w:rsid w:val="007C7E81"/>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DB"/>
    <w:rsid w:val="008446D9"/>
    <w:rsid w:val="008463D2"/>
    <w:rsid w:val="00846A4F"/>
    <w:rsid w:val="00847BC6"/>
    <w:rsid w:val="00850CB1"/>
    <w:rsid w:val="00850F2C"/>
    <w:rsid w:val="00851F53"/>
    <w:rsid w:val="008522FF"/>
    <w:rsid w:val="008528E3"/>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D8A"/>
    <w:rsid w:val="00A30571"/>
    <w:rsid w:val="00A307FB"/>
    <w:rsid w:val="00A30A8F"/>
    <w:rsid w:val="00A30D1B"/>
    <w:rsid w:val="00A31078"/>
    <w:rsid w:val="00A3242E"/>
    <w:rsid w:val="00A33FE5"/>
    <w:rsid w:val="00A359F5"/>
    <w:rsid w:val="00A41B26"/>
    <w:rsid w:val="00A424A1"/>
    <w:rsid w:val="00A42627"/>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3A35"/>
    <w:rsid w:val="00CB41CF"/>
    <w:rsid w:val="00CB4375"/>
    <w:rsid w:val="00CB6258"/>
    <w:rsid w:val="00CB6865"/>
    <w:rsid w:val="00CB712F"/>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E44"/>
    <w:rsid w:val="00D447D3"/>
    <w:rsid w:val="00D45427"/>
    <w:rsid w:val="00D47524"/>
    <w:rsid w:val="00D5077D"/>
    <w:rsid w:val="00D5154F"/>
    <w:rsid w:val="00D515EE"/>
    <w:rsid w:val="00D5404D"/>
    <w:rsid w:val="00D5478B"/>
    <w:rsid w:val="00D56CAE"/>
    <w:rsid w:val="00D61B31"/>
    <w:rsid w:val="00D61BD9"/>
    <w:rsid w:val="00D61C9B"/>
    <w:rsid w:val="00D63763"/>
    <w:rsid w:val="00D63E50"/>
    <w:rsid w:val="00D654A9"/>
    <w:rsid w:val="00D6650B"/>
    <w:rsid w:val="00D6692D"/>
    <w:rsid w:val="00D66D74"/>
    <w:rsid w:val="00D66EDA"/>
    <w:rsid w:val="00D7128A"/>
    <w:rsid w:val="00D71940"/>
    <w:rsid w:val="00D73A86"/>
    <w:rsid w:val="00D75F31"/>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info@firstb.net" TargetMode="External"/><Relationship Id="rId26" Type="http://schemas.openxmlformats.org/officeDocument/2006/relationships/hyperlink" Target="mailto:kyle@firstb.net" TargetMode="External"/><Relationship Id="rId39" Type="http://schemas.openxmlformats.org/officeDocument/2006/relationships/hyperlink" Target="https://www.youtube.com/watch?v=SHNjUJ125gw" TargetMode="External"/><Relationship Id="rId21" Type="http://schemas.openxmlformats.org/officeDocument/2006/relationships/hyperlink" Target="https://m.facebook.com/Days-For-Girls-Lethbridge-AB-Canada-Chapter-1184846778223548/?ref=py_c" TargetMode="External"/><Relationship Id="rId34" Type="http://schemas.openxmlformats.org/officeDocument/2006/relationships/hyperlink" Target="mailto:lgraham405@hotmail.com" TargetMode="External"/><Relationship Id="rId42" Type="http://schemas.openxmlformats.org/officeDocument/2006/relationships/hyperlink" Target="https://www.youtube.com/watch?v=wKmlDd5JAfM" TargetMode="External"/><Relationship Id="rId47" Type="http://schemas.openxmlformats.org/officeDocument/2006/relationships/hyperlink" Target="mailto:bruce@firstb.net" TargetMode="External"/><Relationship Id="rId50" Type="http://schemas.openxmlformats.org/officeDocument/2006/relationships/hyperlink" Target="mailto:angela@firstb.net"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irstb.net/yetisundays/" TargetMode="External"/><Relationship Id="rId17" Type="http://schemas.openxmlformats.org/officeDocument/2006/relationships/hyperlink" Target="https://cbwc.ca/assembly-2023/" TargetMode="External"/><Relationship Id="rId25" Type="http://schemas.openxmlformats.org/officeDocument/2006/relationships/hyperlink" Target="mailto:angela@firstb.net" TargetMode="External"/><Relationship Id="rId33" Type="http://schemas.openxmlformats.org/officeDocument/2006/relationships/hyperlink" Target="mailto:Katelynentz@outlook.com" TargetMode="External"/><Relationship Id="rId38" Type="http://schemas.openxmlformats.org/officeDocument/2006/relationships/hyperlink" Target="https://www.youtube.com/playlist?list=PLLqx17G5i-kT_lmnsFyGvTPalwTbSrfNX" TargetMode="External"/><Relationship Id="rId46" Type="http://schemas.openxmlformats.org/officeDocument/2006/relationships/hyperlink" Target="https://www.youtube.com/watch?v=i_L6MS4pu1s&amp;list=PLLqx17G5i-kQvxcQ5Y7uwanS7usrD3VWA" TargetMode="External"/><Relationship Id="rId2" Type="http://schemas.openxmlformats.org/officeDocument/2006/relationships/customXml" Target="../customXml/item2.xml"/><Relationship Id="rId16" Type="http://schemas.openxmlformats.org/officeDocument/2006/relationships/hyperlink" Target="mailto:mark@firstb.net" TargetMode="External"/><Relationship Id="rId20" Type="http://schemas.openxmlformats.org/officeDocument/2006/relationships/hyperlink" Target="mailto:sharon.loewen@gmail.com" TargetMode="External"/><Relationship Id="rId29" Type="http://schemas.openxmlformats.org/officeDocument/2006/relationships/hyperlink" Target="https://firstb.us19.list-manage.com/track/click?u=7119262b7900179dc61161cf2&amp;id=0b9c5a377f&amp;e=e5f8727d50" TargetMode="External"/><Relationship Id="rId41" Type="http://schemas.openxmlformats.org/officeDocument/2006/relationships/hyperlink" Target="https://www.youtube.com/watch?v=ujrA69Keag0" TargetMode="External"/><Relationship Id="rId54" Type="http://schemas.openxmlformats.org/officeDocument/2006/relationships/hyperlink" Target="https://volunteerlethbrid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rstb.net/kids-sunday-mornings/" TargetMode="External"/><Relationship Id="rId24" Type="http://schemas.openxmlformats.org/officeDocument/2006/relationships/hyperlink" Target="http://www.firstb.net" TargetMode="External"/><Relationship Id="rId32" Type="http://schemas.openxmlformats.org/officeDocument/2006/relationships/hyperlink" Target="mailto:troy@firstb.net" TargetMode="External"/><Relationship Id="rId37" Type="http://schemas.openxmlformats.org/officeDocument/2006/relationships/hyperlink" Target="https://www.youtube.com/playlist?list=PLLqx17G5i-kT_lmnsFyGvTPalwTbSrfNX" TargetMode="External"/><Relationship Id="rId40" Type="http://schemas.openxmlformats.org/officeDocument/2006/relationships/hyperlink" Target="https://www.youtube.com/watch?v=u122oKTERqs" TargetMode="External"/><Relationship Id="rId45" Type="http://schemas.openxmlformats.org/officeDocument/2006/relationships/hyperlink" Target="https://firstb.net/music-videos/W" TargetMode="External"/><Relationship Id="rId53" Type="http://schemas.openxmlformats.org/officeDocument/2006/relationships/hyperlink" Target="mailto:info@firstb.net" TargetMode="External"/><Relationship Id="rId5" Type="http://schemas.openxmlformats.org/officeDocument/2006/relationships/numbering" Target="numbering.xml"/><Relationship Id="rId15" Type="http://schemas.openxmlformats.org/officeDocument/2006/relationships/hyperlink" Target="https://firstb.net/summer-internships/" TargetMode="External"/><Relationship Id="rId23" Type="http://schemas.openxmlformats.org/officeDocument/2006/relationships/hyperlink" Target="mailto:info@firstb.nets" TargetMode="External"/><Relationship Id="rId28" Type="http://schemas.openxmlformats.org/officeDocument/2006/relationships/hyperlink" Target="mailto:mark@firstb.net" TargetMode="External"/><Relationship Id="rId36" Type="http://schemas.openxmlformats.org/officeDocument/2006/relationships/hyperlink" Target="https://www.facebook.com/BlankiesInKenya/" TargetMode="External"/><Relationship Id="rId49" Type="http://schemas.openxmlformats.org/officeDocument/2006/relationships/hyperlink" Target="mailto:kyle@firstb.net" TargetMode="External"/><Relationship Id="rId10" Type="http://schemas.openxmlformats.org/officeDocument/2006/relationships/hyperlink" Target="https://firstb.net/services/" TargetMode="External"/><Relationship Id="rId19" Type="http://schemas.openxmlformats.org/officeDocument/2006/relationships/hyperlink" Target="file:///C:\Users\Office\AppData\Local\Microsoft\Windows\INetCache\Content.Outlook\F9R99M7N\daysforgirls.org" TargetMode="External"/><Relationship Id="rId31" Type="http://schemas.openxmlformats.org/officeDocument/2006/relationships/hyperlink" Target="https://firstb.us19.list-manage.com/track/click?u=7119262b7900179dc61161cf2&amp;id=38426631dc&amp;e=e5f8727d50" TargetMode="External"/><Relationship Id="rId44" Type="http://schemas.openxmlformats.org/officeDocument/2006/relationships/hyperlink" Target="mailto:matt@firstb.net" TargetMode="External"/><Relationship Id="rId52" Type="http://schemas.openxmlformats.org/officeDocument/2006/relationships/hyperlink" Target="http://www.firstb.ne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https://firstb.net/reading-reflection-prayer-guides/" TargetMode="External"/><Relationship Id="rId27" Type="http://schemas.openxmlformats.org/officeDocument/2006/relationships/hyperlink" Target="https://firstb.net/youngadults/" TargetMode="External"/><Relationship Id="rId30" Type="http://schemas.openxmlformats.org/officeDocument/2006/relationships/hyperlink" Target="https://us02web.zoom.us/j/86894639978?pwd=dVlGSlh1VUhIRFU1WXNZcVNEVmtkUT09" TargetMode="External"/><Relationship Id="rId35" Type="http://schemas.openxmlformats.org/officeDocument/2006/relationships/hyperlink" Target="https://rosslynacademy.org/" TargetMode="External"/><Relationship Id="rId43" Type="http://schemas.openxmlformats.org/officeDocument/2006/relationships/hyperlink" Target="mailto:matt@firstb.net" TargetMode="External"/><Relationship Id="rId48" Type="http://schemas.openxmlformats.org/officeDocument/2006/relationships/hyperlink" Target="mailto:troy@firstb.net"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nfo@firstb.net"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34</TotalTime>
  <Pages>1</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Kathryn Jang</cp:lastModifiedBy>
  <cp:revision>4</cp:revision>
  <cp:lastPrinted>2022-08-25T16:48:00Z</cp:lastPrinted>
  <dcterms:created xsi:type="dcterms:W3CDTF">2023-03-23T16:17:00Z</dcterms:created>
  <dcterms:modified xsi:type="dcterms:W3CDTF">2023-03-23T16:51:00Z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